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firstRow="0" w:firstColumn="0" w:noHBand="0" w:val="0000" w:lastRow="0" w:lastColumn="0" w:noVBand="0"/>
      </w:tblPr>
      <w:tblGrid>
        <w:gridCol w:w="20"/>
        <w:gridCol w:w="6"/>
        <w:gridCol w:w="12"/>
        <w:gridCol w:w="9"/>
        <w:gridCol w:w="11163"/>
        <w:gridCol w:w="26"/>
        <w:gridCol w:w="17"/>
        <w:gridCol w:w="14"/>
        <w:gridCol w:w="21"/>
      </w:tblGrid>
      <w:tr w:rsidTr="00FF6BD6" w:rsidR="00FF6BD6" w14:paraId="66C349B9" w14:textId="77777777">
        <w:trPr>
          <w:trHeight w:val="1039"/>
        </w:trPr>
        <w:tc>
          <w:tcPr>
            <w:tcW w:w="20" w:type="dxa"/>
          </w:tcPr>
          <w:p w:rsidRDefault="00C81E16" w:rsidR="00C81E16" w14:paraId="2AF0C28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7163354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  <w:gridSpan w:val="6"/>
          </w:tcPr>
          <w:p w:rsidRPr="00AB6FD8" w:rsidRDefault="00E67862" w:rsidR="00E67862" w:rsidP="00E67862" w14:paraId="3C2F59F1" w14:textId="73D0FD74">
            <w:pPr>
              <w:spacing w:line="240" w:after="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>Приложение</w:t>
            </w:r>
            <w:r>
              <w:rPr>
                <w:color w:val="333333"/>
                <w:kern w:val="36"/>
                <w:sz w:val="28"/>
                <w:szCs w:val="28"/>
              </w:rPr>
              <w:t xml:space="preserve"> № </w:t>
            </w:r>
            <w:r w:rsidR="005C58D8">
              <w:rPr>
                <w:color w:val="333333"/>
                <w:kern w:val="36"/>
                <w:sz w:val="28"/>
                <w:szCs w:val="28"/>
              </w:rPr>
              <w:t>1</w:t>
            </w:r>
          </w:p>
          <w:p w:rsidRPr="00AB6FD8" w:rsidRDefault="00E67862" w:rsidR="00E67862" w:rsidP="00E67862" w14:paraId="7F9A58F9" w14:textId="77777777">
            <w:pPr>
              <w:spacing w:line="240" w:after="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 xml:space="preserve">к приказу Департамента труда и </w:t>
            </w:r>
          </w:p>
          <w:p w:rsidRDefault="00E67862" w:rsidR="00E67862" w:rsidP="00E67862" w14:paraId="5F545446" w14:textId="77777777">
            <w:pPr>
              <w:spacing w:line="240" w:after="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 xml:space="preserve">социальной защиты населения </w:t>
            </w:r>
          </w:p>
          <w:p w:rsidRPr="00AB6FD8" w:rsidRDefault="00E67862" w:rsidR="00E67862" w:rsidP="00E67862" w14:paraId="4131D92C" w14:textId="77777777">
            <w:pPr>
              <w:spacing w:line="240" w:after="0" w:lineRule="auto"/>
              <w:ind w:left="142" w:firstLine="6774"/>
              <w:rPr>
                <w:color w:val="333333"/>
                <w:kern w:val="36"/>
                <w:sz w:val="28"/>
                <w:szCs w:val="28"/>
              </w:rPr>
            </w:pPr>
            <w:r w:rsidRPr="00AB6FD8">
              <w:rPr>
                <w:color w:val="333333"/>
                <w:kern w:val="36"/>
                <w:sz w:val="28"/>
                <w:szCs w:val="28"/>
              </w:rPr>
              <w:t xml:space="preserve">города Москвы  </w:t>
            </w:r>
          </w:p>
          <w:p w:rsidRPr="004A6E22" w:rsidRDefault="00252B13" w:rsidR="00252B13" w:rsidP="00252B13" w14:paraId="0FC544E1" w14:textId="7838731E">
            <w:pPr>
              <w:spacing w:line="240" w:after="0" w:lineRule="auto"/>
              <w:ind w:left="142" w:firstLine="4253"/>
              <w:rPr>
                <w:color w:val="333333"/>
                <w:kern w:val="36"/>
                <w:sz w:val="28"/>
                <w:szCs w:val="28"/>
                <w:lang w:val="en-US"/>
              </w:rPr>
            </w:pPr>
            <w:r>
              <w:rPr>
                <w:color w:val="333333"/>
                <w:kern w:val="36"/>
                <w:sz w:val="28"/>
                <w:szCs w:val="28"/>
              </w:rPr>
              <w:t xml:space="preserve">                                    от </w:t>
            </w:r>
            <w:r w:rsidR="004A6E22">
              <w:rPr>
                <w:color w:val="333333"/>
                <w:kern w:val="36"/>
                <w:sz w:val="28"/>
                <w:szCs w:val="28"/>
                <w:lang w:val="en-US"/>
              </w:rPr>
              <w:t>03</w:t>
            </w:r>
            <w:r>
              <w:rPr>
                <w:color w:val="333333"/>
                <w:kern w:val="36"/>
                <w:sz w:val="28"/>
                <w:szCs w:val="28"/>
              </w:rPr>
              <w:t xml:space="preserve"> </w:t>
            </w:r>
            <w:r w:rsidR="00DB76A7">
              <w:rPr>
                <w:color w:val="333333"/>
                <w:kern w:val="36"/>
                <w:sz w:val="28"/>
                <w:szCs w:val="28"/>
              </w:rPr>
              <w:t>марта</w:t>
            </w:r>
            <w:r>
              <w:rPr>
                <w:color w:val="333333"/>
                <w:kern w:val="36"/>
                <w:sz w:val="28"/>
                <w:szCs w:val="28"/>
              </w:rPr>
              <w:t xml:space="preserve"> 2026 г. № </w:t>
            </w:r>
            <w:r w:rsidR="004A6E22">
              <w:rPr>
                <w:color w:val="333333"/>
                <w:kern w:val="36"/>
                <w:sz w:val="28"/>
                <w:szCs w:val="28"/>
                <w:lang w:val="en-US"/>
              </w:rPr>
              <w:t>147</w:t>
            </w:r>
            <w:bookmarkStart w:id="0" w:name="_GoBack"/>
            <w:bookmarkEnd w:id="0"/>
          </w:p>
          <w:p w:rsidRDefault="00252B13" w:rsidR="00252B13" w:rsidP="00252B13" w14:paraId="1DF026EF" w14:textId="77777777">
            <w:pPr>
              <w:spacing w:line="240" w:after="0" w:lineRule="auto"/>
              <w:ind w:left="142" w:firstLine="4253"/>
              <w:rPr>
                <w:color w:val="333333"/>
                <w:kern w:val="36"/>
                <w:sz w:val="28"/>
                <w:szCs w:val="28"/>
              </w:rPr>
            </w:pPr>
          </w:p>
          <w:p w:rsidRDefault="00F02F57" w:rsidR="00F02F57" w14:paraId="3F93BF76" w14:textId="5CB69C77">
            <w:pPr>
              <w:spacing w:line="240" w:after="0" w:lineRule="auto"/>
              <w:ind w:left="142" w:firstLine="6774"/>
              <w:jc w:val="right"/>
              <w:rPr>
                <w:color w:val="333333"/>
                <w:kern w:val="36"/>
                <w:sz w:val="28"/>
                <w:szCs w:val="28"/>
              </w:rPr>
            </w:pPr>
            <w:r>
              <w:rPr>
                <w:color w:val="333333"/>
                <w:kern w:val="36"/>
                <w:sz w:val="28"/>
                <w:szCs w:val="28"/>
              </w:rPr>
              <w:t>Форма</w:t>
            </w:r>
          </w:p>
          <w:p w:rsidRDefault="00F02F57" w:rsidR="00F02F57" w:rsidP="00F02F57" w14:paraId="5AD1AF9E" w14:textId="394B215B">
            <w:pPr>
              <w:spacing w:line="240" w:after="0" w:lineRule="auto"/>
              <w:ind w:left="142" w:firstLine="6774"/>
              <w:jc w:val="right"/>
              <w:rPr>
                <w:color w:val="333333"/>
                <w:kern w:val="36"/>
                <w:sz w:val="28"/>
                <w:szCs w:val="28"/>
              </w:rPr>
            </w:pPr>
          </w:p>
          <w:p w:rsidRPr="00AB6FD8" w:rsidRDefault="00F02F57" w:rsidR="00F02F57" w:rsidP="00F02F57" w14:paraId="124B7B8D" w14:textId="77777777">
            <w:pPr>
              <w:spacing w:line="240" w:after="0" w:lineRule="auto"/>
              <w:ind w:left="142" w:firstLine="6774"/>
              <w:jc w:val="right"/>
              <w:rPr>
                <w:color w:val="333333"/>
                <w:kern w:val="36"/>
                <w:sz w:val="28"/>
                <w:szCs w:val="28"/>
              </w:rPr>
            </w:pPr>
          </w:p>
          <w:p w:rsidRDefault="00E67862" w:rsidR="00E67862" w14:paraId="350069F4" w14:textId="77777777"/>
          <w:tbl>
            <w:tblPr>
              <w:tblW w:w="0" w:type="auto"/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11241"/>
            </w:tblGrid>
            <w:tr w:rsidTr="00E67862" w:rsidR="00C81E16" w14:paraId="237789AC" w14:textId="77777777">
              <w:trPr>
                <w:trHeight w:val="961"/>
              </w:trPr>
              <w:tc>
                <w:tcPr>
                  <w:tcW w:w="1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F02F57" w:rsidR="00F02F57" w14:paraId="0370D694" w14:textId="77777777">
                  <w:pPr>
                    <w:spacing w:line="240" w:after="0" w:lineRule="auto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З</w:t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>аявк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а</w:t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Default="00F02F57" w:rsidR="00F02F57" w14:paraId="2FC3B11A" w14:textId="016E08FE">
                  <w:pPr>
                    <w:spacing w:line="240" w:after="0" w:lineRule="auto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>на участие в отборе</w:t>
                  </w:r>
                  <w:r w:rsidRPr="00EF1F4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EF1F4B">
                    <w:rPr>
                      <w:sz w:val="28"/>
                      <w:szCs w:val="28"/>
                    </w:rPr>
                    <w:t>юридических лиц и индивидуальных предпринимателей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EF1F4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 xml:space="preserve">претендующих на получение субсидий из бюджета города Москвы </w:t>
                  </w:r>
                  <w:r w:rsidRPr="00EF1F4B">
                    <w:rPr>
                      <w:sz w:val="28"/>
                      <w:szCs w:val="28"/>
                    </w:rPr>
                    <w:t>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услуг, услуг связи</w:t>
                  </w:r>
                  <w:r w:rsidRPr="00EF1F4B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Default="00B26F52" w:rsidR="00C81E16" w:rsidP="00FF6BD6" w14:paraId="4884A33F" w14:textId="77777777">
                  <w:pPr>
                    <w:spacing w:line="240" w:after="0" w:lineRule="auto"/>
                    <w:jc w:val="center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 xml:space="preserve">№ </w:t>
                  </w:r>
                  <w:r w:rsidR="00FF6BD6">
                    <w:rPr>
                      <w:b/>
                      <w:i/>
                      <w:color w:val="000000"/>
                      <w:sz w:val="24"/>
                    </w:rPr>
                    <w:t>______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от </w:t>
                  </w:r>
                  <w:r w:rsidR="00FF6BD6">
                    <w:rPr>
                      <w:b/>
                      <w:i/>
                      <w:color w:val="000000"/>
                      <w:sz w:val="24"/>
                    </w:rPr>
                    <w:t>_________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:rsidRDefault="00C81E16" w:rsidR="00C81E16" w14:paraId="3BE94089" w14:textId="77777777">
            <w:pPr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7E5D9252" w14:textId="77777777">
            <w:pPr>
              <w:pStyle w:val="EmptyCellLayoutStyle"/>
              <w:spacing w:line="240" w:after="0" w:lineRule="auto"/>
            </w:pPr>
          </w:p>
        </w:tc>
      </w:tr>
      <w:tr w:rsidTr="00FF6BD6" w:rsidR="00FF6BD6" w14:paraId="1C3ABC01" w14:textId="77777777">
        <w:tc>
          <w:tcPr>
            <w:tcW w:w="20" w:type="dxa"/>
          </w:tcPr>
          <w:p w:rsidRDefault="00C81E16" w:rsidR="00C81E16" w14:paraId="6CF03ACF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558"/>
              <w:gridCol w:w="3762"/>
              <w:gridCol w:w="6895"/>
            </w:tblGrid>
            <w:tr w:rsidTr="00BE5F32" w:rsidR="00FF6BD6" w14:paraId="2CAC37B7" w14:textId="77777777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570D1A06" w14:textId="09B76E0D">
                  <w:pPr>
                    <w:spacing w:line="240" w:after="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Сведения о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 xml:space="preserve"> юридическом лице</w:t>
                  </w:r>
                  <w:r w:rsidR="003878FE">
                    <w:rPr>
                      <w:b/>
                      <w:i/>
                      <w:color w:val="000000"/>
                      <w:sz w:val="24"/>
                    </w:rPr>
                    <w:t>/индивидуальном предпринимателе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, претендующе</w:t>
                  </w:r>
                  <w:r w:rsidR="003878FE">
                    <w:rPr>
                      <w:b/>
                      <w:i/>
                      <w:color w:val="000000"/>
                      <w:sz w:val="24"/>
                    </w:rPr>
                    <w:t>м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на получение субсидий (грантов в форме субсидий</w:t>
                  </w:r>
                  <w:r w:rsidR="001A0539">
                    <w:rPr>
                      <w:b/>
                      <w:i/>
                      <w:color w:val="000000"/>
                      <w:sz w:val="24"/>
                    </w:rPr>
                    <w:t>)</w:t>
                  </w:r>
                  <w:r w:rsidR="009D387F">
                    <w:rPr>
                      <w:b/>
                      <w:i/>
                      <w:color w:val="000000"/>
                      <w:sz w:val="24"/>
                    </w:rPr>
                    <w:t xml:space="preserve"> (далее - пре</w:t>
                  </w:r>
                  <w:r w:rsidR="007D0EF9">
                    <w:rPr>
                      <w:b/>
                      <w:i/>
                      <w:color w:val="000000"/>
                      <w:sz w:val="24"/>
                    </w:rPr>
                    <w:t>тендент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):</w:t>
                  </w:r>
                </w:p>
              </w:tc>
            </w:tr>
            <w:tr w:rsidTr="00FC442B" w:rsidR="00C81E16" w14:paraId="13E917D4" w14:textId="77777777">
              <w:trPr>
                <w:trHeight w:val="288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65E231A8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3197F37E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Полное наименование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2D64ED1C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0ADE8A27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7043CC85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740A0678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Краткое наименование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3FA7290C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7519B151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1666B703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7D87B472" w14:textId="5D05A843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 xml:space="preserve">Виды услуг, по которым </w:t>
                  </w:r>
                  <w:r w:rsidR="003878FE">
                    <w:rPr>
                      <w:color w:val="000000"/>
                      <w:sz w:val="24"/>
                    </w:rPr>
                    <w:t xml:space="preserve">претендент </w:t>
                  </w:r>
                  <w:r>
                    <w:rPr>
                      <w:color w:val="000000"/>
                      <w:sz w:val="24"/>
                    </w:rPr>
                    <w:t>недополучает доходы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5A2268C2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2FEB28B8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75B45E45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239161FF" w14:textId="07FE2DAE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Тип организации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1B6940E4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328E5EAB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6B85F607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0D3C6CEC" w14:textId="5EFE60C2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 xml:space="preserve">Организационно-правовая форма </w:t>
                  </w:r>
                  <w:r w:rsidR="003878FE">
                    <w:rPr>
                      <w:color w:val="000000"/>
                      <w:sz w:val="24"/>
                    </w:rPr>
                    <w:t>юридического лица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622B4F4E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28096961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1AD29F37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1D32B356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ИНН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3D16A01E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7EF7755A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0C1C76D9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3B0816AF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КПП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405B05BA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6279707E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765DF427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0D6C831E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ОГРН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16EECE9F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7F852E54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67DD7D98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372818AB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Юридический адрес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184739E8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73C7FBB8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334F3D6F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01F49AFA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Фактический адрес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1FEA1F85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697FCC7B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5A10C0D9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4FC31A2D" w14:textId="0B081C36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Контактный телефон/</w:t>
                  </w:r>
                  <w:proofErr w:type="spellStart"/>
                  <w:r w:rsidR="003A7AE0">
                    <w:rPr>
                      <w:color w:val="000000"/>
                      <w:sz w:val="24"/>
                      <w:lang w:val="en-US"/>
                    </w:rPr>
                    <w:t>em</w:t>
                  </w:r>
                  <w:r w:rsidR="003A7AE0">
                    <w:rPr>
                      <w:color w:val="000000"/>
                      <w:sz w:val="24"/>
                    </w:rPr>
                    <w:t>ail</w:t>
                  </w:r>
                  <w:proofErr w:type="spellEnd"/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0AD005EB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254BBDED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66D468CB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7DC512FA" w14:textId="5FD2D06F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Номер действующего договора 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0C75FBDB" w14:textId="77777777">
                  <w:pPr>
                    <w:spacing w:line="240" w:after="0" w:lineRule="auto"/>
                  </w:pPr>
                </w:p>
              </w:tc>
            </w:tr>
            <w:tr w:rsidTr="00BE5F32" w:rsidR="00FF6BD6" w14:paraId="5E352682" w14:textId="77777777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3878FE" w14:paraId="27A749B5" w14:textId="66E37050">
                  <w:pPr>
                    <w:spacing w:line="240" w:after="0" w:lineRule="auto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Банковские реквизиты</w:t>
                  </w:r>
                </w:p>
                <w:p w:rsidRDefault="003878FE" w:rsidR="00C81E16" w14:paraId="65C1FDDE" w14:textId="65B9E587">
                  <w:pPr>
                    <w:spacing w:line="240" w:after="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претендента</w:t>
                  </w:r>
                  <w:r w:rsidR="00B26F52">
                    <w:rPr>
                      <w:b/>
                      <w:i/>
                      <w:color w:val="000000"/>
                      <w:sz w:val="24"/>
                    </w:rPr>
                    <w:t>:</w:t>
                  </w:r>
                </w:p>
              </w:tc>
            </w:tr>
            <w:tr w:rsidTr="00FC442B" w:rsidR="00C81E16" w14:paraId="7DDF0182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3813228B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5120F5C1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Наименование банка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7880BCFC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00FC2C4F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6F49E311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0098F359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БИК банка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06BC4DAA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3BF121D8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653C7E7E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5CCD9B46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Корреспондентский счет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56CAC4EA" w14:textId="77777777">
                  <w:pPr>
                    <w:spacing w:line="240" w:after="0" w:lineRule="auto"/>
                  </w:pPr>
                </w:p>
              </w:tc>
            </w:tr>
            <w:tr w:rsidTr="00FC442B" w:rsidR="00BE5F32" w14:paraId="3DCE8278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6432EF12" w14:textId="7FD70C70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110A7B2E" w14:textId="06F31D74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Расчетный счет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5A244DEE" w14:textId="77777777">
                  <w:pPr>
                    <w:spacing w:line="240" w:after="0" w:lineRule="auto"/>
                  </w:pPr>
                </w:p>
              </w:tc>
            </w:tr>
            <w:tr w:rsidTr="00FC442B" w:rsidR="00BE5F32" w14:paraId="1C649F80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23227419" w14:textId="7908E920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BE5F32" w:rsidR="00BE5F32" w:rsidP="00443A51" w14:paraId="7BCCA205" w14:textId="3CD5F4E7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 xml:space="preserve">Лицевой счет 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747089D5" w14:textId="77777777">
                  <w:pPr>
                    <w:spacing w:line="240" w:after="0" w:lineRule="auto"/>
                  </w:pPr>
                </w:p>
              </w:tc>
            </w:tr>
            <w:tr w:rsidTr="004969C1" w:rsidR="00BE5F32" w14:paraId="6475767C" w14:textId="77777777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BE5F32" w:rsidR="00BE5F32" w:rsidP="00443A51" w14:paraId="7E141BA5" w14:textId="23639106">
                  <w:pPr>
                    <w:spacing w:line="240" w:after="0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6A2D77">
                    <w:rPr>
                      <w:b/>
                      <w:i/>
                      <w:sz w:val="24"/>
                      <w:szCs w:val="24"/>
                    </w:rPr>
                    <w:t>Налоговая информация</w:t>
                  </w:r>
                  <w:r w:rsidR="00C470C6"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</w:tc>
            </w:tr>
            <w:tr w:rsidTr="00FC442B" w:rsidR="00BE5F32" w14:paraId="31BE4E6F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094F6278" w14:textId="2E5C9AEB">
                  <w:pPr>
                    <w:spacing w:line="240" w:after="0" w:lineRule="auto"/>
                    <w:jc w:val="center"/>
                  </w:pPr>
                  <w:bookmarkStart w:id="1" w:name="_Hlk208821161"/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BE5F32" w:rsidR="00BE5F32" w:rsidP="00443A51" w14:paraId="45814CE4" w14:textId="044B7EB5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Статус отправителя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0C6FA29E" w14:textId="77777777">
                  <w:pPr>
                    <w:spacing w:line="240" w:after="0" w:lineRule="auto"/>
                  </w:pPr>
                </w:p>
              </w:tc>
            </w:tr>
            <w:bookmarkEnd w:id="1"/>
            <w:tr w:rsidTr="00FC442B" w:rsidR="00BE5F32" w14:paraId="7B9E1E30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642B083D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BE5F32" w:rsidR="00BE5F32" w:rsidP="00443A51" w14:paraId="61E7EEB0" w14:textId="47ABE134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19BCD0AC" w14:textId="77777777">
                  <w:pPr>
                    <w:spacing w:line="240" w:after="0" w:lineRule="auto"/>
                  </w:pPr>
                </w:p>
              </w:tc>
            </w:tr>
            <w:tr w:rsidTr="00FC442B" w:rsidR="00FC442B" w14:paraId="42C0D2C4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FC442B" w:rsidR="00FC442B" w:rsidP="00B61F50" w14:paraId="3C14D114" w14:textId="142DDF02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B61F50" w:rsidRDefault="00FC442B" w:rsidR="00FC442B" w:rsidP="00B61F50" w14:paraId="05A5B480" w14:textId="60C21E8D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Код ОКТМО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FC442B" w:rsidR="00FC442B" w:rsidP="00B61F50" w14:paraId="410A49DF" w14:textId="77777777">
                  <w:pPr>
                    <w:spacing w:line="240" w:after="0" w:lineRule="auto"/>
                  </w:pPr>
                </w:p>
              </w:tc>
            </w:tr>
            <w:tr w:rsidTr="006F6958" w:rsidR="00FC442B" w14:paraId="218F30EB" w14:textId="77777777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FC442B" w:rsidR="00FC442B" w:rsidP="00B61F50" w14:paraId="71C805B0" w14:textId="72965786">
                  <w:pPr>
                    <w:spacing w:line="240" w:after="0" w:lineRule="auto"/>
                  </w:pPr>
                  <w:bookmarkStart w:id="2" w:name="_Hlk208833613"/>
                  <w:r w:rsidRPr="00B61F50">
                    <w:rPr>
                      <w:b/>
                      <w:i/>
                      <w:sz w:val="24"/>
                      <w:szCs w:val="24"/>
                    </w:rPr>
                    <w:t>Реквизиты специального счета на капитальный ремонт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</w:tc>
            </w:tr>
            <w:bookmarkEnd w:id="2"/>
            <w:tr w:rsidTr="00FC442B" w:rsidR="00FC442B" w14:paraId="480E2E8C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FC442B" w:rsidR="00FC442B" w:rsidP="00B61F50" w14:paraId="484AFA7C" w14:textId="1008F419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B61F50" w:rsidRDefault="00FC442B" w:rsidR="00FC442B" w:rsidP="00B61F50" w14:paraId="7F785530" w14:textId="22A1E682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 w:rsidRPr="00FC442B">
                    <w:rPr>
                      <w:sz w:val="24"/>
                      <w:szCs w:val="24"/>
                    </w:rPr>
                    <w:t>Адрес дома, по которому формируется фонд капитального ремонта МКД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FC442B" w:rsidR="00FC442B" w:rsidP="00B61F50" w14:paraId="46691317" w14:textId="77777777">
                  <w:pPr>
                    <w:spacing w:line="240" w:after="0" w:lineRule="auto"/>
                  </w:pPr>
                </w:p>
              </w:tc>
            </w:tr>
            <w:tr w:rsidTr="00B61F50" w:rsidR="00FC442B" w14:paraId="7C160A72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FC442B" w:rsidR="00FC442B" w:rsidP="00B61F50" w14:paraId="449E3F40" w14:textId="1F44A85C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B61F50" w:rsidRDefault="00FC442B" w:rsidR="00FC442B" w:rsidP="00B61F50" w14:paraId="05ED525F" w14:textId="68E4D812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банка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FC442B" w:rsidR="00FC442B" w:rsidP="00B61F50" w14:paraId="7C7DAB00" w14:textId="77777777">
                  <w:pPr>
                    <w:spacing w:line="240" w:after="0" w:lineRule="auto"/>
                  </w:pPr>
                </w:p>
              </w:tc>
            </w:tr>
            <w:tr w:rsidTr="00B61F50" w:rsidR="00FC442B" w14:paraId="7E4A951A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FC442B" w:rsidR="00FC442B" w:rsidP="00B61F50" w14:paraId="749BA388" w14:textId="7699638F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B61F50" w:rsidRDefault="00FC442B" w:rsidR="00FC442B" w:rsidP="00B61F50" w14:paraId="11DD9CCF" w14:textId="42787382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БИК банка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FC442B" w:rsidR="00FC442B" w:rsidP="00B61F50" w14:paraId="7DD5632C" w14:textId="77777777">
                  <w:pPr>
                    <w:spacing w:line="240" w:after="0" w:lineRule="auto"/>
                  </w:pPr>
                </w:p>
              </w:tc>
            </w:tr>
            <w:tr w:rsidTr="00B61F50" w:rsidR="00FC442B" w14:paraId="71513582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FC442B" w:rsidR="00FC442B" w:rsidP="00B61F50" w14:paraId="744668FD" w14:textId="4DE12A28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B61F50" w:rsidRDefault="00FC442B" w:rsidR="00FC442B" w:rsidP="00B61F50" w14:paraId="4C36AD51" w14:textId="7D245D6F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Корреспондентский счет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FC442B" w:rsidR="00FC442B" w:rsidP="00B61F50" w14:paraId="68A3DC8E" w14:textId="77777777">
                  <w:pPr>
                    <w:spacing w:line="240" w:after="0" w:lineRule="auto"/>
                  </w:pPr>
                </w:p>
              </w:tc>
            </w:tr>
            <w:tr w:rsidTr="00FC442B" w:rsidR="00BE5F32" w14:paraId="5453D29F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FC442B" w:rsidR="00BE5F32" w:rsidP="00443A51" w14:paraId="6CD3B34A" w14:textId="7592F763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6A2D77" w:rsidRDefault="00FC442B" w:rsidR="00BE5F32" w:rsidP="00443A51" w14:paraId="10921C37" w14:textId="319C32B9">
                  <w:pPr>
                    <w:spacing w:line="240" w:after="0" w:lineRule="auto"/>
                    <w:rPr>
                      <w:sz w:val="24"/>
                      <w:szCs w:val="24"/>
                    </w:rPr>
                  </w:pPr>
                  <w:r w:rsidRPr="00652864">
                    <w:rPr>
                      <w:color w:val="000000"/>
                      <w:sz w:val="24"/>
                      <w:szCs w:val="24"/>
                    </w:rPr>
                    <w:t>Расчетный счет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BE5F32" w:rsidP="00443A51" w14:paraId="5051270C" w14:textId="77777777">
                  <w:pPr>
                    <w:spacing w:line="240" w:after="0" w:lineRule="auto"/>
                  </w:pPr>
                </w:p>
              </w:tc>
            </w:tr>
            <w:tr w:rsidTr="00BE5F32" w:rsidR="00FF6BD6" w14:paraId="1D6D417D" w14:textId="77777777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0E417F" w14:paraId="0F9B3E68" w14:textId="77777777">
                  <w:pPr>
                    <w:spacing w:line="240" w:after="0" w:lineRule="auto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Сведения о руководителе</w:t>
                  </w:r>
                  <w:r w:rsidR="000C7DF2">
                    <w:rPr>
                      <w:b/>
                      <w:i/>
                      <w:color w:val="000000"/>
                      <w:sz w:val="24"/>
                    </w:rPr>
                    <w:t xml:space="preserve"> </w:t>
                  </w:r>
                </w:p>
                <w:p w:rsidRDefault="000E417F" w:rsidR="00C81E16" w14:paraId="4EB5543B" w14:textId="0E167BE2">
                  <w:pPr>
                    <w:spacing w:line="240" w:after="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 w:rsidR="00B26F52">
                    <w:rPr>
                      <w:b/>
                      <w:i/>
                      <w:color w:val="000000"/>
                      <w:sz w:val="24"/>
                    </w:rPr>
                    <w:t>:</w:t>
                  </w:r>
                </w:p>
              </w:tc>
            </w:tr>
            <w:tr w:rsidTr="00FC442B" w:rsidR="00C81E16" w14:paraId="6346488F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C81E16" w14:paraId="03761B07" w14:textId="5D734BD6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64F77B03" w14:textId="3E58913E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 xml:space="preserve">Наименование должности руководителя 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>
                    <w:rPr>
                      <w:color w:val="000000"/>
                      <w:sz w:val="24"/>
                    </w:rPr>
                    <w:t xml:space="preserve"> или уполномоченного им лица на подписание договора</w:t>
                  </w:r>
                </w:p>
                <w:p w:rsidRDefault="00C81E16" w:rsidR="00C81E16" w14:paraId="05370706" w14:textId="77777777">
                  <w:pPr>
                    <w:spacing w:line="240" w:after="0" w:lineRule="auto"/>
                  </w:pP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2B1517FF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3941428D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C81E16" w14:paraId="1A5A7543" w14:textId="2B31390B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1B51409E" w14:textId="66C8CBBE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Ф.И.О. руководителя 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>
                    <w:rPr>
                      <w:color w:val="000000"/>
                      <w:sz w:val="24"/>
                    </w:rPr>
                    <w:t xml:space="preserve"> или уполномоченного им лица на подписание договора            </w:t>
                  </w:r>
                </w:p>
                <w:p w:rsidRDefault="00B26F52" w:rsidR="00C81E16" w14:paraId="1728A67F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      </w:t>
                  </w: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0D88195A" w14:textId="77777777">
                  <w:pPr>
                    <w:spacing w:line="240" w:after="0" w:lineRule="auto"/>
                  </w:pPr>
                </w:p>
              </w:tc>
            </w:tr>
            <w:tr w:rsidTr="00FC442B" w:rsidR="00C81E16" w14:paraId="17822904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C81E16" w14:paraId="17A2DF2F" w14:textId="28BEEFA5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76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5E58DE3F" w14:textId="403D1828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 xml:space="preserve">Документ, удостоверяющий полномочия руководителя </w:t>
                  </w:r>
                  <w:r w:rsidR="000E417F">
                    <w:rPr>
                      <w:b/>
                      <w:i/>
                      <w:color w:val="000000"/>
                      <w:sz w:val="24"/>
                    </w:rPr>
                    <w:t>юридического лица</w:t>
                  </w:r>
                  <w:r>
                    <w:rPr>
                      <w:color w:val="000000"/>
                      <w:sz w:val="24"/>
                    </w:rPr>
                    <w:t xml:space="preserve"> или уполномоченного им лица</w:t>
                  </w:r>
                </w:p>
                <w:p w:rsidRDefault="00C81E16" w:rsidR="00C81E16" w14:paraId="1252FE5E" w14:textId="77777777">
                  <w:pPr>
                    <w:spacing w:line="240" w:after="0" w:lineRule="auto"/>
                  </w:pPr>
                </w:p>
              </w:tc>
              <w:tc>
                <w:tcPr>
                  <w:tcW w:w="689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14F509B5" w14:textId="77777777">
                  <w:pPr>
                    <w:spacing w:line="240" w:after="0" w:lineRule="auto"/>
                  </w:pPr>
                </w:p>
              </w:tc>
            </w:tr>
            <w:tr w:rsidTr="00BE5F32" w:rsidR="00FF6BD6" w14:paraId="0F7EC9B6" w14:textId="77777777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776C4422" w14:textId="357A846E">
                  <w:pPr>
                    <w:spacing w:line="240" w:after="0" w:lineRule="auto"/>
                  </w:pPr>
                  <w:bookmarkStart w:id="3" w:name="OLE_LINK1"/>
                  <w:r>
                    <w:rPr>
                      <w:b/>
                      <w:i/>
                      <w:color w:val="000000"/>
                      <w:sz w:val="24"/>
                    </w:rPr>
                    <w:t>Периодичность представления отчетов:</w:t>
                  </w:r>
                  <w:bookmarkEnd w:id="3"/>
                </w:p>
              </w:tc>
            </w:tr>
            <w:tr w:rsidTr="00FC442B" w:rsidR="00FF6BD6" w14:paraId="6572AC8F" w14:textId="77777777">
              <w:trPr>
                <w:trHeight w:val="262"/>
              </w:trPr>
              <w:tc>
                <w:tcPr>
                  <w:tcW w:w="55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E5F32" w:rsidR="00C81E16" w14:paraId="0E0CFA40" w14:textId="50843DE3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10657" w:type="dxa"/>
                  <w:gridSpan w:val="2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3A7AE0" w:rsidR="00C81E16" w14:paraId="22E92665" w14:textId="531576E2">
                  <w:pPr>
                    <w:spacing w:line="240" w:after="0" w:lineRule="auto"/>
                  </w:pPr>
                  <w:r w:rsidRPr="006A2D77">
                    <w:rPr>
                      <w:color w:val="000000"/>
                      <w:sz w:val="24"/>
                    </w:rPr>
                    <w:t>Ежемесячно / ежекварт</w:t>
                  </w:r>
                  <w:r>
                    <w:rPr>
                      <w:color w:val="000000"/>
                      <w:sz w:val="24"/>
                    </w:rPr>
                    <w:t>а</w:t>
                  </w:r>
                  <w:r w:rsidRPr="006A2D77">
                    <w:rPr>
                      <w:color w:val="000000"/>
                      <w:sz w:val="24"/>
                    </w:rPr>
                    <w:t>льно</w:t>
                  </w:r>
                  <w:r>
                    <w:rPr>
                      <w:color w:val="000000"/>
                      <w:sz w:val="24"/>
                    </w:rPr>
                    <w:t xml:space="preserve"> (нужное выделить)</w:t>
                  </w:r>
                </w:p>
              </w:tc>
            </w:tr>
          </w:tbl>
          <w:p w:rsidRDefault="00C81E16" w:rsidR="00C81E16" w14:paraId="7B52C8CE" w14:textId="77777777">
            <w:pPr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31EE856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26801F3A" w14:textId="77777777">
            <w:pPr>
              <w:pStyle w:val="EmptyCellLayoutStyle"/>
              <w:spacing w:line="240" w:after="0" w:lineRule="auto"/>
            </w:pPr>
          </w:p>
        </w:tc>
      </w:tr>
      <w:tr w:rsidR="00C81E16" w14:paraId="68E452D4" w14:textId="77777777">
        <w:trPr>
          <w:trHeight w:val="96"/>
        </w:trPr>
        <w:tc>
          <w:tcPr>
            <w:tcW w:w="20" w:type="dxa"/>
          </w:tcPr>
          <w:p w:rsidRDefault="00C81E16" w:rsidR="00C81E16" w14:paraId="144B343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241F61F3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62FD68B0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2EA617B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</w:tcPr>
          <w:p w:rsidRDefault="00C81E16" w:rsidR="00C81E16" w14:paraId="34E93B13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728C0F1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022B87E7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5B09525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0FA931B3" w14:textId="77777777">
            <w:pPr>
              <w:pStyle w:val="EmptyCellLayoutStyle"/>
              <w:spacing w:line="240" w:after="0" w:lineRule="auto"/>
            </w:pPr>
          </w:p>
        </w:tc>
      </w:tr>
      <w:tr w:rsidTr="00FF6BD6" w:rsidR="00FF6BD6" w14:paraId="3DF73146" w14:textId="77777777">
        <w:tc>
          <w:tcPr>
            <w:tcW w:w="20" w:type="dxa"/>
          </w:tcPr>
          <w:p w:rsidRDefault="00C81E16" w:rsidR="00C81E16" w14:paraId="1A4A6EB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3485A12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427"/>
              <w:gridCol w:w="9383"/>
              <w:gridCol w:w="1413"/>
            </w:tblGrid>
            <w:tr w:rsidTr="00027F7E" w:rsidR="00FF6BD6" w14:paraId="1D25A546" w14:textId="77777777">
              <w:trPr>
                <w:trHeight w:val="262"/>
              </w:trPr>
              <w:tc>
                <w:tcPr>
                  <w:tcW w:w="11223" w:type="dxa"/>
                  <w:gridSpan w:val="3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B26F52" w:rsidR="00C81E16" w14:paraId="0583D34C" w14:textId="77777777">
                  <w:pPr>
                    <w:spacing w:line="240" w:after="0" w:lineRule="auto"/>
                  </w:pPr>
                  <w:bookmarkStart w:id="4" w:name="OLE_LINK25"/>
                  <w:r>
                    <w:rPr>
                      <w:b/>
                      <w:i/>
                      <w:color w:val="000000"/>
                      <w:sz w:val="24"/>
                    </w:rPr>
                    <w:t>Сведения о выполнении условий предоставления субсидий (грантов в форме субсидий)</w:t>
                  </w:r>
                  <w:bookmarkEnd w:id="4"/>
                </w:p>
                <w:p w:rsidRDefault="00C81E16" w:rsidR="00C81E16" w14:paraId="2D4DCFB2" w14:textId="77777777">
                  <w:pPr>
                    <w:spacing w:line="240" w:after="0" w:lineRule="auto"/>
                    <w:ind w:firstLine="539"/>
                  </w:pPr>
                </w:p>
              </w:tc>
            </w:tr>
            <w:tr w:rsidTr="00027F7E" w:rsidR="00027F7E" w14:paraId="23A1F418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075D4C25" w14:textId="7C471E9A">
                  <w:pPr>
                    <w:spacing w:line="240" w:after="0" w:lineRule="auto"/>
                    <w:jc w:val="center"/>
                  </w:pPr>
                  <w:r w:rsidRPr="00E07D51">
                    <w:rPr>
                      <w:rFonts w:eastAsia="Segoe U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13FAD" w:rsidR="00027F7E" w:rsidP="006A2D77" w14:paraId="0227E925" w14:textId="2FF57B36">
                  <w:pPr>
                    <w:spacing w:line="240" w:after="0" w:lineRule="auto"/>
                    <w:jc w:val="both"/>
                  </w:pPr>
                  <w:bookmarkStart w:id="5" w:name="OLE_LINK2"/>
                  <w:r>
                    <w:rPr>
                      <w:color w:val="000000"/>
                      <w:sz w:val="24"/>
                      <w:szCs w:val="24"/>
                    </w:rPr>
                    <w:t xml:space="preserve">Получает ли </w:t>
                  </w:r>
                  <w:r w:rsidR="007D0EF9">
                    <w:rPr>
                      <w:color w:val="000000"/>
                      <w:sz w:val="24"/>
                      <w:szCs w:val="24"/>
                    </w:rPr>
                    <w:t xml:space="preserve">претендент </w:t>
                  </w:r>
                  <w:r w:rsidRPr="00E07D51" w:rsidR="00027F7E">
                    <w:rPr>
                      <w:color w:val="000000"/>
                      <w:sz w:val="24"/>
                      <w:szCs w:val="24"/>
                    </w:rPr>
                    <w:t xml:space="preserve">средства из бюджета города Москвы в соответствии с иными правовыми актами на те же цели, на которые предоставляется субсидия? </w:t>
                  </w:r>
                  <w:bookmarkEnd w:id="5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5027D84D" w14:textId="77777777">
                  <w:pPr>
                    <w:spacing w:line="240" w:after="0" w:lineRule="auto"/>
                    <w:jc w:val="center"/>
                  </w:pPr>
                </w:p>
              </w:tc>
            </w:tr>
            <w:tr w:rsidTr="00027F7E" w:rsidR="00027F7E" w14:paraId="10FE3564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171DF957" w14:textId="5A28B472">
                  <w:pPr>
                    <w:spacing w:line="240" w:after="0" w:lineRule="auto"/>
                    <w:jc w:val="center"/>
                  </w:pPr>
                  <w:bookmarkStart w:id="6" w:name="_Hlk213621892"/>
                  <w:r w:rsidRPr="00E07D51">
                    <w:rPr>
                      <w:rFonts w:eastAsia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4C6AD4" w:rsidR="00027F7E" w:rsidP="004C6AD4" w14:paraId="73F3300E" w14:textId="185A8B87">
                  <w:pPr>
                    <w:spacing w:line="240" w:after="0" w:lineRule="auto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Является ли </w:t>
                  </w:r>
                  <w:r w:rsidR="007D0EF9">
                    <w:rPr>
                      <w:color w:val="000000"/>
                      <w:sz w:val="24"/>
                      <w:szCs w:val="24"/>
                    </w:rPr>
                    <w:t xml:space="preserve">претендент из числа юридических лиц </w:t>
                  </w:r>
                  <w:r w:rsidRPr="00E07D51" w:rsidR="00027F7E">
                    <w:rPr>
                      <w:color w:val="000000"/>
                      <w:sz w:val="24"/>
                      <w:szCs w:val="24"/>
                    </w:rPr>
                    <w:t xml:space="preserve">иностранным юридическим лицом, в том числе </w:t>
                  </w:r>
                  <w:r w:rsidR="00F02F57">
                    <w:rPr>
                      <w:color w:val="000000"/>
                      <w:sz w:val="24"/>
                      <w:szCs w:val="24"/>
                    </w:rPr>
                    <w:t xml:space="preserve">иностранным </w:t>
                  </w:r>
                  <w:r w:rsidRPr="00E07D51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Федерации)? </w:t>
                  </w:r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538784CB" w14:textId="77777777">
                  <w:pPr>
                    <w:spacing w:line="240" w:after="0" w:lineRule="auto"/>
                    <w:jc w:val="center"/>
                  </w:pPr>
                </w:p>
              </w:tc>
            </w:tr>
            <w:tr w:rsidTr="00027F7E" w:rsidR="00027F7E" w14:paraId="639DA67F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03530869" w14:textId="0BF4AB29">
                  <w:pPr>
                    <w:spacing w:line="240" w:after="0" w:lineRule="auto"/>
                    <w:jc w:val="center"/>
                  </w:pPr>
                  <w:bookmarkStart w:id="7" w:name="_Hlk213621939"/>
                  <w:bookmarkEnd w:id="6"/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4C6AD4" w:rsidR="00027F7E" w:rsidP="004C6AD4" w14:paraId="237657C6" w14:textId="4B648F3A">
                  <w:pPr>
                    <w:spacing w:line="240" w:after="0" w:lineRule="auto"/>
                    <w:jc w:val="both"/>
                  </w:pPr>
                  <w:bookmarkStart w:id="8" w:name="OLE_LINK16"/>
                  <w:r>
                    <w:rPr>
                      <w:sz w:val="24"/>
                      <w:szCs w:val="24"/>
                    </w:rPr>
                    <w:t xml:space="preserve">Находится ли </w:t>
                  </w:r>
                  <w:r w:rsidR="007D0EF9">
                    <w:rPr>
                      <w:sz w:val="24"/>
                      <w:szCs w:val="24"/>
                    </w:rPr>
                    <w:t xml:space="preserve">претендент 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в перечне организаций и физических лиц, в отношении которых имеются сведения об их причастности к экстремистской деятельности или терроризму?</w:t>
                  </w:r>
                  <w:r w:rsidR="00027F7E">
                    <w:rPr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bookmarkEnd w:id="8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0E12002E" w14:textId="77777777">
                  <w:pPr>
                    <w:spacing w:line="240" w:after="0" w:lineRule="auto"/>
                    <w:jc w:val="center"/>
                  </w:pPr>
                </w:p>
              </w:tc>
            </w:tr>
            <w:bookmarkEnd w:id="7"/>
            <w:tr w:rsidTr="00027F7E" w:rsidR="00027F7E" w14:paraId="6C398D5C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32094269" w14:textId="6A2B5AB7">
                  <w:pPr>
                    <w:spacing w:line="240" w:after="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4C6AD4" w:rsidR="00027F7E" w:rsidP="004C6AD4" w14:paraId="28457BAE" w14:textId="587B8469">
                  <w:pPr>
                    <w:spacing w:line="240" w:after="0" w:lineRule="auto"/>
                    <w:jc w:val="both"/>
                  </w:pPr>
                  <w:bookmarkStart w:id="9" w:name="OLE_LINK11"/>
                  <w:r>
                    <w:rPr>
                      <w:sz w:val="24"/>
                      <w:szCs w:val="24"/>
                    </w:rPr>
                    <w:t xml:space="preserve">Находится ли </w:t>
                  </w:r>
                  <w:r w:rsidR="007D0EF9">
                    <w:rPr>
                      <w:sz w:val="24"/>
                      <w:szCs w:val="24"/>
                    </w:rPr>
                    <w:t xml:space="preserve">претендент 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в составляемых в рамках реализации полномочий, предусмотренных </w:t>
                  </w:r>
                  <w:hyperlink w:anchor="8P00LT" w:history="1" r:id="rId8">
                    <w:r w:rsidRPr="00BF33C1" w:rsidR="00027F7E">
                      <w:rPr>
                        <w:color w:val="0D0D0D" w:themeColor="text1" w:themeTint="F2"/>
                        <w:sz w:val="24"/>
                        <w:szCs w:val="24"/>
                      </w:rPr>
                      <w:t>главой VII Устава ООН</w:t>
                    </w:r>
                  </w:hyperlink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9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0CA68B45" w14:textId="77777777">
                  <w:pPr>
                    <w:spacing w:line="240" w:after="0" w:lineRule="auto"/>
                    <w:jc w:val="center"/>
                  </w:pPr>
                </w:p>
              </w:tc>
            </w:tr>
            <w:tr w:rsidTr="00027F7E" w:rsidR="00027F7E" w14:paraId="60D8B7C2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76F10492" w14:textId="77777777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4C6AD4" w:rsidR="00027F7E" w:rsidP="004C6AD4" w14:paraId="17494283" w14:textId="1E011DB2">
                  <w:pPr>
                    <w:spacing w:line="240" w:after="0" w:lineRule="auto"/>
                    <w:jc w:val="both"/>
                    <w:rPr>
                      <w:sz w:val="24"/>
                      <w:szCs w:val="24"/>
                    </w:rPr>
                  </w:pPr>
                  <w:bookmarkStart w:id="10" w:name="OLE_LINK12"/>
                  <w:r>
                    <w:rPr>
                      <w:color w:val="000000"/>
                      <w:sz w:val="24"/>
                      <w:szCs w:val="24"/>
                    </w:rPr>
                    <w:t xml:space="preserve">Является ли </w:t>
                  </w:r>
                  <w:r w:rsidR="007D0EF9">
                    <w:rPr>
                      <w:color w:val="000000"/>
                      <w:sz w:val="24"/>
                      <w:szCs w:val="24"/>
                    </w:rPr>
                    <w:t xml:space="preserve">претендент 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иностранным агентом в соответствии с </w:t>
                  </w:r>
                  <w:hyperlink w:anchor="64U0IK" w:history="1" r:id="rId9">
                    <w:r w:rsidRPr="00BF33C1" w:rsidR="00027F7E">
                      <w:rPr>
                        <w:color w:val="0D0D0D" w:themeColor="text1" w:themeTint="F2"/>
                        <w:sz w:val="24"/>
                        <w:szCs w:val="24"/>
                      </w:rPr>
                      <w:t>Федеральным законом от 14 июля 2022 г. № 255-ФЗ «О контроле за деятельностью лиц, находящихся под иностранным влиянием</w:t>
                    </w:r>
                  </w:hyperlink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»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  <w:bookmarkEnd w:id="10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70895D99" w14:textId="77777777">
                  <w:pPr>
                    <w:spacing w:line="240" w:after="0" w:lineRule="auto"/>
                    <w:jc w:val="center"/>
                  </w:pPr>
                </w:p>
              </w:tc>
            </w:tr>
            <w:tr w:rsidTr="00027F7E" w:rsidR="00027F7E" w14:paraId="4E9D1755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750E6D02" w14:textId="77777777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bookmarkStart w:id="11" w:name="_Hlk213622058"/>
                  <w:r>
                    <w:rPr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E07D51" w:rsidRDefault="004C6AD4" w:rsidR="00027F7E" w:rsidP="006A2D77" w14:paraId="4578D645" w14:textId="072526B7">
                  <w:pPr>
                    <w:spacing w:line="240" w:after="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bookmarkStart w:id="12" w:name="OLE_LINK17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Проводятся ли в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отношении </w:t>
                  </w:r>
                  <w:r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претендента, </w:t>
                  </w:r>
                  <w:r w:rsidRPr="000D7B6B"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являющегося юридическим </w:t>
                  </w:r>
                  <w:proofErr w:type="gramStart"/>
                  <w:r w:rsidRPr="000D7B6B"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лицом, </w:t>
                  </w:r>
                  <w:r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процедур</w:t>
                  </w:r>
                  <w:r>
                    <w:rPr>
                      <w:color w:val="0D0D0D" w:themeColor="text1" w:themeTint="F2"/>
                      <w:sz w:val="24"/>
                      <w:szCs w:val="24"/>
                    </w:rPr>
                    <w:t>ы</w:t>
                  </w:r>
                  <w:proofErr w:type="gramEnd"/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реорганизации (за исключением реорганизации в форме присоединения к</w:t>
                  </w:r>
                  <w:r w:rsidR="007D0EF9">
                    <w:rPr>
                      <w:color w:val="0D0D0D" w:themeColor="text1" w:themeTint="F2"/>
                      <w:sz w:val="24"/>
                      <w:szCs w:val="24"/>
                    </w:rPr>
                    <w:t xml:space="preserve"> претенденту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, другого юридического лица), ликвидации, банкротства, приостановления деятельности в порядке, предусмотренном законодательством Российской Федерации,</w:t>
                  </w:r>
                  <w:r w:rsidR="006A2D7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397300">
                    <w:rPr>
                      <w:color w:val="0D0D0D" w:themeColor="text1" w:themeTint="F2"/>
                      <w:sz w:val="24"/>
                      <w:szCs w:val="24"/>
                    </w:rPr>
                    <w:t xml:space="preserve">прекратил ли 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претендент на получение субсидии, являющийся индивидуальным предпринимателем, деятельность в качестве индивидуального предпринимателя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2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47C0E850" w14:textId="77777777">
                  <w:pPr>
                    <w:spacing w:line="240" w:after="0" w:lineRule="auto"/>
                    <w:jc w:val="center"/>
                  </w:pPr>
                </w:p>
              </w:tc>
            </w:tr>
            <w:bookmarkEnd w:id="11"/>
            <w:tr w:rsidTr="00027F7E" w:rsidR="00027F7E" w14:paraId="60F48204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7B9502A6" w14:textId="77777777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3A7AE0" w:rsidR="00027F7E" w:rsidP="00397300" w14:paraId="1E93944A" w14:textId="6E9E7FA2">
                  <w:pPr>
                    <w:spacing w:line="240" w:after="0" w:lineRule="auto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bookmarkStart w:id="13" w:name="OLE_LINK18"/>
                  <w:r>
                    <w:rPr>
                      <w:sz w:val="24"/>
                      <w:szCs w:val="24"/>
                    </w:rPr>
                    <w:t>Имеется</w:t>
                  </w:r>
                  <w:r w:rsidR="00397300">
                    <w:rPr>
                      <w:sz w:val="24"/>
                      <w:szCs w:val="24"/>
                    </w:rPr>
                    <w:t xml:space="preserve"> ли у</w:t>
                  </w:r>
                  <w:r w:rsidR="00027F7E">
                    <w:rPr>
                      <w:sz w:val="24"/>
                      <w:szCs w:val="24"/>
                    </w:rPr>
                    <w:t xml:space="preserve"> </w:t>
                  </w:r>
                  <w:r w:rsidR="007D0EF9">
                    <w:rPr>
                      <w:sz w:val="24"/>
                      <w:szCs w:val="24"/>
                    </w:rPr>
                    <w:t xml:space="preserve">претендента 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>просроченн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ая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задолженност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ь</w:t>
                  </w:r>
                  <w:r w:rsidRPr="00BF33C1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по возврату в бюджет города Москвы ранее предоставленных субсидий, грантов, бюджетных инвестиций</w:t>
                  </w:r>
                  <w:r w:rsidR="000D7B6B">
                    <w:rPr>
                      <w:color w:val="0D0D0D"/>
                      <w:sz w:val="28"/>
                    </w:rPr>
                    <w:t xml:space="preserve">, </w:t>
                  </w:r>
                  <w:r w:rsidRPr="000D7B6B" w:rsidR="000D7B6B">
                    <w:rPr>
                      <w:color w:val="0D0D0D" w:themeColor="text1" w:themeTint="F2"/>
                      <w:sz w:val="24"/>
                      <w:szCs w:val="24"/>
                    </w:rPr>
                    <w:t>предоставленных в том числе в соответствии с иными правовыми актами города Москвы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3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1EACA9A3" w14:textId="77777777">
                  <w:pPr>
                    <w:spacing w:line="240" w:after="0" w:lineRule="auto"/>
                    <w:jc w:val="center"/>
                  </w:pPr>
                </w:p>
              </w:tc>
            </w:tr>
            <w:tr w:rsidTr="00027F7E" w:rsidR="00027F7E" w14:paraId="0B967220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1F2CCF50" w14:textId="77777777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397300" w:rsidR="00027F7E" w:rsidP="00397300" w14:paraId="1519ED35" w14:textId="62CFF91F">
                  <w:pPr>
                    <w:spacing w:line="240" w:after="0" w:lineRule="auto"/>
                    <w:jc w:val="both"/>
                    <w:rPr>
                      <w:sz w:val="24"/>
                      <w:szCs w:val="24"/>
                    </w:rPr>
                  </w:pPr>
                  <w:bookmarkStart w:id="14" w:name="OLE_LINK19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Внесены ли с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>ведени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я 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претендента </w:t>
                  </w:r>
                  <w:r w:rsidR="00A262DF">
                    <w:rPr>
                      <w:color w:val="0D0D0D" w:themeColor="text1" w:themeTint="F2"/>
                      <w:sz w:val="24"/>
                      <w:szCs w:val="24"/>
                    </w:rPr>
                    <w:t>(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>из числа управляющих организаций</w:t>
                  </w:r>
                  <w:r w:rsidR="00A262DF">
                    <w:rPr>
                      <w:color w:val="0D0D0D" w:themeColor="text1" w:themeTint="F2"/>
                      <w:sz w:val="24"/>
                      <w:szCs w:val="24"/>
                    </w:rPr>
                    <w:t>)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в государственную информационную систему 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жилищно-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>коммунального хозяйства (ГИС ЖКХ)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4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1EADC620" w14:textId="77777777">
                  <w:pPr>
                    <w:spacing w:line="240" w:after="0" w:lineRule="auto"/>
                    <w:jc w:val="center"/>
                  </w:pPr>
                </w:p>
              </w:tc>
            </w:tr>
            <w:tr w:rsidTr="00027F7E" w:rsidR="00027F7E" w14:paraId="786134A5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25A4E774" w14:textId="77777777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C873A6" w:rsidR="00027F7E" w:rsidP="00397300" w14:paraId="42501EF6" w14:textId="62D2FE3E">
                  <w:pPr>
                    <w:spacing w:line="240" w:after="0" w:lineRule="auto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bookmarkStart w:id="15" w:name="OLE_LINK20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A2D77">
                    <w:rPr>
                      <w:color w:val="000000" w:themeColor="text1"/>
                      <w:sz w:val="24"/>
                      <w:szCs w:val="24"/>
                    </w:rPr>
                    <w:t>Имеются ли</w:t>
                  </w:r>
                  <w:r w:rsidRPr="005B7A1C" w:rsidR="00027F7E">
                    <w:rPr>
                      <w:color w:val="000000" w:themeColor="text1"/>
                      <w:sz w:val="24"/>
                      <w:szCs w:val="24"/>
                    </w:rPr>
                    <w:t xml:space="preserve"> сведения о дисквалифицированных руководителе, членах коллегиального исполнительного органа, лице, исполняющем фун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>кции единоличного исполнительного органа, и главном бухгалтере (при наличии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 должности главного бухгалтера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) претендента, являющегося юридическим лицом, 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о претенденте, </w:t>
                  </w:r>
                  <w:proofErr w:type="gramStart"/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являющ</w:t>
                  </w:r>
                  <w:r w:rsidR="00F02F57">
                    <w:rPr>
                      <w:color w:val="0D0D0D" w:themeColor="text1" w:themeTint="F2"/>
                      <w:sz w:val="24"/>
                      <w:szCs w:val="24"/>
                    </w:rPr>
                    <w:t>имся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индивидуальн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ым</w:t>
                  </w:r>
                  <w:proofErr w:type="gramEnd"/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предпринимателе</w:t>
                  </w:r>
                  <w:r w:rsidR="000D7B6B">
                    <w:rPr>
                      <w:color w:val="0D0D0D" w:themeColor="text1" w:themeTint="F2"/>
                      <w:sz w:val="24"/>
                      <w:szCs w:val="24"/>
                    </w:rPr>
                    <w:t>м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, </w:t>
                  </w:r>
                  <w:r w:rsidR="00397300">
                    <w:rPr>
                      <w:color w:val="0D0D0D" w:themeColor="text1" w:themeTint="F2"/>
                      <w:sz w:val="24"/>
                      <w:szCs w:val="24"/>
                    </w:rPr>
                    <w:t>в</w:t>
                  </w:r>
                  <w:r w:rsidRPr="005B7A1C" w:rsidR="00397300">
                    <w:rPr>
                      <w:color w:val="000000" w:themeColor="text1"/>
                      <w:sz w:val="24"/>
                      <w:szCs w:val="24"/>
                    </w:rPr>
                    <w:t xml:space="preserve"> реестре дисквалифицированных лиц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5"/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16C0AAB2" w14:textId="77777777">
                  <w:pPr>
                    <w:spacing w:line="240" w:after="0" w:lineRule="auto"/>
                    <w:jc w:val="center"/>
                  </w:pPr>
                </w:p>
              </w:tc>
            </w:tr>
            <w:tr w:rsidTr="00027F7E" w:rsidR="00027F7E" w14:paraId="0653E020" w14:textId="77777777">
              <w:trPr>
                <w:trHeight w:val="262"/>
              </w:trPr>
              <w:tc>
                <w:tcPr>
                  <w:tcW w:w="427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442D90CE" w14:textId="77777777">
                  <w:pPr>
                    <w:spacing w:line="240" w:after="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38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5B7A1C" w:rsidRDefault="00397300" w:rsidR="00027F7E" w:rsidP="00397300" w14:paraId="23191A36" w14:textId="11193645">
                  <w:pPr>
                    <w:spacing w:line="240" w:after="0" w:lineRule="auto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bookmarkStart w:id="16" w:name="OLE_LINK21"/>
                  <w:r>
                    <w:rPr>
                      <w:sz w:val="24"/>
                      <w:szCs w:val="24"/>
                    </w:rPr>
                    <w:t>Предостав</w:t>
                  </w:r>
                  <w:r w:rsidR="003A7AE0">
                    <w:rPr>
                      <w:sz w:val="24"/>
                      <w:szCs w:val="24"/>
                    </w:rPr>
                    <w:t>ляет</w:t>
                  </w:r>
                  <w:r>
                    <w:rPr>
                      <w:sz w:val="24"/>
                      <w:szCs w:val="24"/>
                    </w:rPr>
                    <w:t xml:space="preserve"> ли </w:t>
                  </w:r>
                  <w:r w:rsidR="000D7B6B">
                    <w:rPr>
                      <w:sz w:val="24"/>
                      <w:szCs w:val="24"/>
                    </w:rPr>
                    <w:t xml:space="preserve">претендент </w:t>
                  </w:r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согласие на осуществление проверок уполномоченным органом соблюдения условий, целей и порядка предоставления субсидии, а также проверок </w:t>
                  </w:r>
                  <w:bookmarkEnd w:id="16"/>
                  <w:r w:rsidRPr="005B7A1C" w:rsidR="00027F7E">
                    <w:rPr>
                      <w:color w:val="0D0D0D" w:themeColor="text1" w:themeTint="F2"/>
                      <w:sz w:val="24"/>
                      <w:szCs w:val="24"/>
                    </w:rPr>
                    <w:t>органами государственного финансового контроля в соответствии со статьями 268.1 и 269.2 Бюджетного кодекса Российской Федерации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13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027F7E" w:rsidR="00027F7E" w:rsidP="00027F7E" w14:paraId="150F4843" w14:textId="77777777">
                  <w:pPr>
                    <w:spacing w:line="240" w:after="0" w:lineRule="auto"/>
                    <w:jc w:val="center"/>
                  </w:pPr>
                </w:p>
              </w:tc>
            </w:tr>
          </w:tbl>
          <w:p w:rsidRDefault="00C81E16" w:rsidR="00C81E16" w14:paraId="5AC9DE6D" w14:textId="77777777">
            <w:pPr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0D66DB49" w14:textId="77777777">
            <w:pPr>
              <w:pStyle w:val="EmptyCellLayoutStyle"/>
              <w:spacing w:line="240" w:after="0" w:lineRule="auto"/>
            </w:pPr>
          </w:p>
        </w:tc>
      </w:tr>
      <w:tr w:rsidR="00C81E16" w14:paraId="773A4348" w14:textId="77777777">
        <w:trPr>
          <w:trHeight w:val="61"/>
        </w:trPr>
        <w:tc>
          <w:tcPr>
            <w:tcW w:w="20" w:type="dxa"/>
          </w:tcPr>
          <w:p w:rsidRDefault="00C81E16" w:rsidR="00C81E16" w14:paraId="4F2A1548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1C7F569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5C2A3DE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5B96306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</w:tcPr>
          <w:p w:rsidRDefault="00C81E16" w:rsidR="00C81E16" w14:paraId="2BCB6C3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3603EF99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500B8417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64D7597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348F4441" w14:textId="77777777">
            <w:pPr>
              <w:pStyle w:val="EmptyCellLayoutStyle"/>
              <w:spacing w:line="240" w:after="0" w:lineRule="auto"/>
            </w:pPr>
          </w:p>
        </w:tc>
      </w:tr>
      <w:tr w:rsidTr="00FF6BD6" w:rsidR="00FF6BD6" w14:paraId="76D0A6E4" w14:textId="77777777">
        <w:tc>
          <w:tcPr>
            <w:tcW w:w="20" w:type="dxa"/>
          </w:tcPr>
          <w:p w:rsidRDefault="00C81E16" w:rsidR="00C81E16" w14:paraId="113420E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17DF58F3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6E640EA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11198"/>
            </w:tblGrid>
            <w:tr w:rsidR="00C81E16" w14:paraId="7A56D2DE" w14:textId="77777777">
              <w:trPr>
                <w:trHeight w:val="1054"/>
              </w:trPr>
              <w:tc>
                <w:tcPr>
                  <w:tcW w:w="11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F7398B" w14:paraId="0F924B13" w14:textId="3E221585">
                  <w:pPr>
                    <w:spacing w:line="240" w:after="0" w:lineRule="auto"/>
                  </w:pPr>
                  <w:bookmarkStart w:id="17" w:name="_Hlk213667692"/>
                  <w:r>
                    <w:rPr>
                      <w:color w:val="000000"/>
                      <w:sz w:val="24"/>
                    </w:rPr>
                    <w:t xml:space="preserve">Расчет </w:t>
                  </w:r>
                  <w:r w:rsidR="004C5C89">
                    <w:rPr>
                      <w:color w:val="000000"/>
                      <w:sz w:val="24"/>
                    </w:rPr>
                    <w:t xml:space="preserve">запрашиваемого </w:t>
                  </w:r>
                  <w:r>
                    <w:rPr>
                      <w:color w:val="000000"/>
                      <w:sz w:val="24"/>
                    </w:rPr>
                    <w:t>размера субсидии</w:t>
                  </w:r>
                  <w:r w:rsidR="00C67C46">
                    <w:rPr>
                      <w:color w:val="000000"/>
                      <w:sz w:val="24"/>
                    </w:rPr>
                    <w:t xml:space="preserve"> (гранта в форме субсидии)</w:t>
                  </w:r>
                  <w:r>
                    <w:rPr>
                      <w:color w:val="000000"/>
                      <w:sz w:val="24"/>
                    </w:rPr>
                    <w:t xml:space="preserve"> (ожидаемой суммы недополученных доходов от предоставления гражданам мер социальной поддержки по </w:t>
                  </w:r>
                  <w:r w:rsidR="00027F7E">
                    <w:rPr>
                      <w:color w:val="000000"/>
                      <w:sz w:val="24"/>
                    </w:rPr>
                    <w:t>оплате ж</w:t>
                  </w:r>
                  <w:r>
                    <w:rPr>
                      <w:color w:val="000000"/>
                      <w:sz w:val="24"/>
                    </w:rPr>
                    <w:t>илого помещения</w:t>
                  </w:r>
                  <w:r w:rsidR="00F7398B">
                    <w:rPr>
                      <w:color w:val="000000"/>
                      <w:sz w:val="24"/>
                    </w:rPr>
                    <w:t>,</w:t>
                  </w:r>
                  <w:r>
                    <w:rPr>
                      <w:color w:val="000000"/>
                      <w:sz w:val="24"/>
                    </w:rPr>
                    <w:t xml:space="preserve"> коммунальных услуг</w:t>
                  </w:r>
                  <w:r w:rsidR="00F7398B">
                    <w:rPr>
                      <w:color w:val="000000"/>
                      <w:sz w:val="24"/>
                    </w:rPr>
                    <w:t xml:space="preserve"> и услуг связи</w:t>
                  </w:r>
                  <w:r>
                    <w:rPr>
                      <w:color w:val="000000"/>
                      <w:sz w:val="24"/>
                    </w:rPr>
                    <w:t>) на 20</w:t>
                  </w:r>
                  <w:r w:rsidR="00FF6BD6">
                    <w:rPr>
                      <w:color w:val="000000"/>
                      <w:sz w:val="24"/>
                    </w:rPr>
                    <w:t>__</w:t>
                  </w:r>
                  <w:r>
                    <w:rPr>
                      <w:color w:val="000000"/>
                      <w:sz w:val="24"/>
                    </w:rPr>
                    <w:t xml:space="preserve"> год произведен на основании отчета о недополученных доходах от предоставления гражданам мер социальной поддержки и с учетом предельных индексов изменения размера платы за  коммунальные услуги и индексов потребительских цен</w:t>
                  </w:r>
                </w:p>
              </w:tc>
            </w:tr>
            <w:bookmarkEnd w:id="17"/>
          </w:tbl>
          <w:p w:rsidRDefault="00C81E16" w:rsidR="00C81E16" w14:paraId="6FE48CFA" w14:textId="77777777">
            <w:pPr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2E013640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7F8B1096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15083472" w14:textId="77777777">
            <w:pPr>
              <w:pStyle w:val="EmptyCellLayoutStyle"/>
              <w:spacing w:line="240" w:after="0" w:lineRule="auto"/>
            </w:pPr>
          </w:p>
        </w:tc>
      </w:tr>
      <w:tr w:rsidR="00C81E16" w14:paraId="1CF16F3E" w14:textId="77777777">
        <w:trPr>
          <w:trHeight w:val="37"/>
        </w:trPr>
        <w:tc>
          <w:tcPr>
            <w:tcW w:w="20" w:type="dxa"/>
          </w:tcPr>
          <w:p w:rsidRDefault="00C81E16" w:rsidR="00C81E16" w14:paraId="3D9F82D9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2B6B88C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576B6B9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4F0AB719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</w:tcPr>
          <w:p w:rsidRDefault="00C81E16" w:rsidR="00C81E16" w14:paraId="691F2BF9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6BE6CCE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104F341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498D907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56EB538F" w14:textId="77777777">
            <w:pPr>
              <w:pStyle w:val="EmptyCellLayoutStyle"/>
              <w:spacing w:line="240" w:after="0" w:lineRule="auto"/>
            </w:pPr>
          </w:p>
        </w:tc>
      </w:tr>
      <w:tr w:rsidTr="00FF6BD6" w:rsidR="00FF6BD6" w14:paraId="3A5E0EB7" w14:textId="77777777">
        <w:tc>
          <w:tcPr>
            <w:tcW w:w="20" w:type="dxa"/>
          </w:tcPr>
          <w:p w:rsidRDefault="00C81E16" w:rsidR="00C81E16" w14:paraId="75454C47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7E8C26D1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3370"/>
              <w:gridCol w:w="1634"/>
              <w:gridCol w:w="1828"/>
              <w:gridCol w:w="1651"/>
              <w:gridCol w:w="1124"/>
              <w:gridCol w:w="1585"/>
            </w:tblGrid>
            <w:tr w:rsidTr="00774BA5" w:rsidR="00C81E16" w14:paraId="18992B3A" w14:textId="77777777">
              <w:trPr>
                <w:trHeight w:val="262"/>
              </w:trPr>
              <w:tc>
                <w:tcPr>
                  <w:tcW w:w="3370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14:paraId="61BA16D6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Услуга</w:t>
                  </w:r>
                </w:p>
              </w:tc>
              <w:tc>
                <w:tcPr>
                  <w:tcW w:w="163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6A2D77" w14:paraId="3B0AF3C6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Сумма отчета</w:t>
                  </w:r>
                </w:p>
              </w:tc>
              <w:tc>
                <w:tcPr>
                  <w:tcW w:w="182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6A2D77" w14:paraId="2E36B937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Кол-во месяцев</w:t>
                  </w:r>
                </w:p>
              </w:tc>
              <w:tc>
                <w:tcPr>
                  <w:tcW w:w="1651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6A2D77" w14:paraId="046C34FF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Дата повышения</w:t>
                  </w:r>
                </w:p>
              </w:tc>
              <w:tc>
                <w:tcPr>
                  <w:tcW w:w="112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6A2D77" w14:paraId="4639CF16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Индекс</w:t>
                  </w:r>
                </w:p>
              </w:tc>
              <w:tc>
                <w:tcPr>
                  <w:tcW w:w="158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6A2D77" w14:paraId="32CA5E87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Сумма</w:t>
                  </w:r>
                </w:p>
              </w:tc>
            </w:tr>
            <w:tr w:rsidTr="00774BA5" w:rsidR="00C81E16" w14:paraId="5F7146BE" w14:textId="77777777">
              <w:trPr>
                <w:trHeight w:val="262"/>
              </w:trPr>
              <w:tc>
                <w:tcPr>
                  <w:tcW w:w="3370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14:paraId="471BFCCD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Жилое помещение</w:t>
                  </w:r>
                </w:p>
              </w:tc>
              <w:tc>
                <w:tcPr>
                  <w:tcW w:w="163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17BE2F2C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762477A2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700E7B15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7694D0EF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462047DA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774BA5" w:rsidR="00C81E16" w14:paraId="3FD6C2AE" w14:textId="77777777">
              <w:trPr>
                <w:trHeight w:val="262"/>
              </w:trPr>
              <w:tc>
                <w:tcPr>
                  <w:tcW w:w="3370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14:paraId="17B3CAFB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Коммунальные услуги</w:t>
                  </w:r>
                </w:p>
              </w:tc>
              <w:tc>
                <w:tcPr>
                  <w:tcW w:w="163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677EBE7F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045EFAA3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3D6165" w:rsidRDefault="00C81E16" w:rsidR="00C81E16" w14:paraId="4AC1F34A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0D9F40F1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318B15F9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774BA5" w:rsidR="00C81E16" w14:paraId="7940A07B" w14:textId="77777777">
              <w:trPr>
                <w:trHeight w:val="262"/>
              </w:trPr>
              <w:tc>
                <w:tcPr>
                  <w:tcW w:w="3370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F7398B" w:rsidR="00C81E16" w14:paraId="2CF76328" w14:textId="36B2B8C2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Услуги связи</w:t>
                  </w:r>
                </w:p>
              </w:tc>
              <w:tc>
                <w:tcPr>
                  <w:tcW w:w="163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29A3B61F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088E8CC5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5FBB1C4F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2839EC20" w14:textId="77777777">
                  <w:pPr>
                    <w:spacing w:line="240" w:after="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512450E7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774BA5" w:rsidR="00FF6BD6" w14:paraId="5BC4D54D" w14:textId="77777777">
              <w:trPr>
                <w:trHeight w:val="262"/>
              </w:trPr>
              <w:tc>
                <w:tcPr>
                  <w:tcW w:w="3370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14:paraId="3F598479" w14:textId="77777777">
                  <w:pPr>
                    <w:spacing w:line="240" w:after="0" w:lineRule="auto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7822" w:type="dxa"/>
                  <w:gridSpan w:val="5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C81E16" w:rsidR="00C81E16" w14:paraId="683BDE1C" w14:textId="77777777">
                  <w:pPr>
                    <w:spacing w:line="240" w:after="0" w:lineRule="auto"/>
                    <w:jc w:val="right"/>
                  </w:pPr>
                </w:p>
              </w:tc>
            </w:tr>
          </w:tbl>
          <w:p w:rsidRDefault="00C81E16" w:rsidR="00C81E16" w14:paraId="2937D1DA" w14:textId="77777777">
            <w:pPr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5D7A5AB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39F79D2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6B5516F1" w14:textId="77777777">
            <w:pPr>
              <w:pStyle w:val="EmptyCellLayoutStyle"/>
              <w:spacing w:line="240" w:after="0" w:lineRule="auto"/>
            </w:pPr>
          </w:p>
        </w:tc>
      </w:tr>
      <w:tr w:rsidR="00C81E16" w14:paraId="1227ED26" w14:textId="77777777">
        <w:trPr>
          <w:trHeight w:val="40"/>
        </w:trPr>
        <w:tc>
          <w:tcPr>
            <w:tcW w:w="20" w:type="dxa"/>
          </w:tcPr>
          <w:p w:rsidRDefault="00C81E16" w:rsidR="00C81E16" w14:paraId="4567635D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2A5BBB4E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1C2D74F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16ED8C4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</w:tcPr>
          <w:p w:rsidRDefault="00C81E16" w:rsidR="00C81E16" w14:paraId="322AC05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2D213620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6E263AC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4BA98CE7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428F6524" w14:textId="77777777">
            <w:pPr>
              <w:pStyle w:val="EmptyCellLayoutStyle"/>
              <w:spacing w:line="240" w:after="0" w:lineRule="auto"/>
            </w:pPr>
          </w:p>
        </w:tc>
      </w:tr>
      <w:tr w:rsidTr="00FF6BD6" w:rsidR="00FF6BD6" w14:paraId="63DCB8B2" w14:textId="77777777">
        <w:trPr>
          <w:trHeight w:val="1082"/>
        </w:trPr>
        <w:tc>
          <w:tcPr>
            <w:tcW w:w="20" w:type="dxa"/>
          </w:tcPr>
          <w:p w:rsidRDefault="00C81E16" w:rsidR="00C81E16" w14:paraId="20C180D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3A781D6F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2D0DEBB0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11229"/>
            </w:tblGrid>
            <w:tr w:rsidR="00C81E16" w14:paraId="4677FA06" w14:textId="77777777">
              <w:trPr>
                <w:trHeight w:val="1004"/>
              </w:trPr>
              <w:tc>
                <w:tcPr>
                  <w:tcW w:w="11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F7398B" w14:paraId="0A1799E7" w14:textId="5DF91AF7">
                  <w:pPr>
                    <w:spacing w:line="240" w:after="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Запрашиваемый размер субсидии (гранта в форме субсидии) может быть изменен ГКУ «</w:t>
                  </w:r>
                  <w:proofErr w:type="spellStart"/>
                  <w:r w:rsidR="00027F7E">
                    <w:rPr>
                      <w:b/>
                      <w:i/>
                      <w:color w:val="000000"/>
                      <w:sz w:val="24"/>
                    </w:rPr>
                    <w:t>Соцказначейство</w:t>
                  </w:r>
                  <w:proofErr w:type="spellEnd"/>
                  <w:r w:rsidR="00027F7E">
                    <w:rPr>
                      <w:b/>
                      <w:i/>
                      <w:color w:val="000000"/>
                      <w:sz w:val="24"/>
                    </w:rPr>
                    <w:t xml:space="preserve"> Москвы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» в соответствии с доведенными до ГКУ «</w:t>
                  </w:r>
                  <w:proofErr w:type="spellStart"/>
                  <w:r w:rsidR="00027F7E">
                    <w:rPr>
                      <w:b/>
                      <w:i/>
                      <w:color w:val="000000"/>
                      <w:sz w:val="24"/>
                    </w:rPr>
                    <w:t>Соцказначейство</w:t>
                  </w:r>
                  <w:proofErr w:type="spellEnd"/>
                  <w:r w:rsidR="00027F7E">
                    <w:rPr>
                      <w:b/>
                      <w:i/>
                      <w:color w:val="000000"/>
                      <w:sz w:val="24"/>
                    </w:rPr>
                    <w:t xml:space="preserve"> Москвы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» лимитами бюджетных </w:t>
                  </w:r>
                  <w:r w:rsidR="00F7398B">
                    <w:rPr>
                      <w:b/>
                      <w:i/>
                      <w:color w:val="000000"/>
                      <w:sz w:val="24"/>
                    </w:rPr>
                    <w:t>обязательств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, а также при изменении объемов фактически предоставленных </w:t>
                  </w:r>
                  <w:r w:rsidR="00301554">
                    <w:rPr>
                      <w:b/>
                      <w:i/>
                      <w:color w:val="000000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мер социальной поддержки в течение финансового года.</w:t>
                  </w:r>
                </w:p>
              </w:tc>
            </w:tr>
          </w:tbl>
          <w:p w:rsidRDefault="00C81E16" w:rsidR="00C81E16" w14:paraId="03BFA07C" w14:textId="77777777">
            <w:pPr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697C6287" w14:textId="77777777">
            <w:pPr>
              <w:pStyle w:val="EmptyCellLayoutStyle"/>
              <w:spacing w:line="240" w:after="0" w:lineRule="auto"/>
            </w:pPr>
          </w:p>
        </w:tc>
      </w:tr>
      <w:tr w:rsidR="00C81E16" w14:paraId="3AB2D77E" w14:textId="77777777">
        <w:trPr>
          <w:trHeight w:val="99"/>
        </w:trPr>
        <w:tc>
          <w:tcPr>
            <w:tcW w:w="20" w:type="dxa"/>
          </w:tcPr>
          <w:p w:rsidRDefault="00C81E16" w:rsidR="00C81E16" w14:paraId="25A674D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7DDCE5FE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1E704094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536A389E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</w:tcPr>
          <w:p w:rsidRDefault="00C81E16" w:rsidR="00C81E16" w14:paraId="2D0AF0D9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17C67A71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34541113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181FDF7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19CBCE37" w14:textId="77777777">
            <w:pPr>
              <w:pStyle w:val="EmptyCellLayoutStyle"/>
              <w:spacing w:line="240" w:after="0" w:lineRule="auto"/>
            </w:pPr>
          </w:p>
        </w:tc>
      </w:tr>
      <w:tr w:rsidTr="00FF6BD6" w:rsidR="00FF6BD6" w14:paraId="3846ADFF" w14:textId="77777777">
        <w:tc>
          <w:tcPr>
            <w:tcW w:w="20" w:type="dxa"/>
          </w:tcPr>
          <w:p w:rsidRDefault="00C81E16" w:rsidR="00C81E16" w14:paraId="7A01C97F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319C0D57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4AB8945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2620210E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1788"/>
              <w:gridCol w:w="5954"/>
              <w:gridCol w:w="1594"/>
              <w:gridCol w:w="1852"/>
            </w:tblGrid>
            <w:tr w:rsidTr="00E12B64" w:rsidR="00FF6BD6" w14:paraId="6BC583ED" w14:textId="77777777">
              <w:trPr>
                <w:trHeight w:val="262"/>
              </w:trPr>
              <w:tc>
                <w:tcPr>
                  <w:tcW w:w="11188" w:type="dxa"/>
                  <w:gridSpan w:val="4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14:paraId="39A0E031" w14:textId="77777777">
                  <w:pPr>
                    <w:spacing w:line="240" w:after="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К заявке прикреплены следующие документы:</w:t>
                  </w:r>
                </w:p>
              </w:tc>
            </w:tr>
            <w:tr w:rsidTr="004163AA" w:rsidR="00C81E16" w14:paraId="1DE2B629" w14:textId="77777777">
              <w:trPr>
                <w:trHeight w:val="262"/>
              </w:trPr>
              <w:tc>
                <w:tcPr>
                  <w:tcW w:w="178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14:paraId="136309EB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Имя файла</w:t>
                  </w:r>
                </w:p>
              </w:tc>
              <w:tc>
                <w:tcPr>
                  <w:tcW w:w="595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4163AA" w14:paraId="598048B9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Документ</w:t>
                  </w:r>
                </w:p>
              </w:tc>
              <w:tc>
                <w:tcPr>
                  <w:tcW w:w="159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14:paraId="2972BE92" w14:textId="77777777">
                  <w:pPr>
                    <w:spacing w:line="240" w:after="0" w:lineRule="auto"/>
                  </w:pPr>
                  <w:r>
                    <w:rPr>
                      <w:color w:val="000000"/>
                      <w:sz w:val="24"/>
                    </w:rPr>
                    <w:t>Комментарий</w:t>
                  </w:r>
                </w:p>
              </w:tc>
              <w:tc>
                <w:tcPr>
                  <w:tcW w:w="185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B26F52" w:rsidR="00C81E16" w:rsidP="004163AA" w14:paraId="3205A6F4" w14:textId="77777777">
                  <w:pPr>
                    <w:spacing w:line="240" w:after="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Дата прикрепления</w:t>
                  </w:r>
                </w:p>
              </w:tc>
            </w:tr>
            <w:tr w:rsidTr="004163AA" w:rsidR="00C81E16" w14:paraId="61F2F8C6" w14:textId="77777777">
              <w:trPr>
                <w:trHeight w:val="262"/>
              </w:trPr>
              <w:tc>
                <w:tcPr>
                  <w:tcW w:w="178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FF6BD6" w:rsidRDefault="00B26F52" w:rsidR="00C81E16" w:rsidP="00FF6BD6" w14:paraId="1D72FC5E" w14:textId="77777777">
                  <w:pPr>
                    <w:spacing w:line="240" w:after="0" w:lineRule="auto"/>
                    <w:rPr>
                      <w:lang w:val="en-US"/>
                    </w:rPr>
                  </w:pPr>
                  <w:r w:rsidRPr="00FF6BD6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95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E12B64" w:rsidR="00C81E16" w:rsidP="00E12B64" w14:paraId="5F4861D6" w14:textId="34B62101">
                  <w:pPr>
                    <w:spacing w:line="240" w:after="0" w:lineRule="auto"/>
                  </w:pPr>
                  <w:r w:rsidRPr="00E12B64">
                    <w:t xml:space="preserve">Документ, подтверждающий полномочия лица на </w:t>
                  </w:r>
                  <w:r w:rsidR="00EE5EE2">
                    <w:t xml:space="preserve">подачу заявки и </w:t>
                  </w:r>
                  <w:r w:rsidRPr="00E12B64">
                    <w:t>подписание документов от лица претендента</w:t>
                  </w:r>
                  <w:r w:rsidR="004163AA">
                    <w:t xml:space="preserve"> </w:t>
                  </w:r>
                  <w:r w:rsidRPr="00E12B64" w:rsidR="004163AA">
                    <w:rPr>
                      <w:i/>
                    </w:rPr>
                    <w:t>(прикрепляется в случае</w:t>
                  </w:r>
                  <w:r w:rsidR="003A7AE0">
                    <w:rPr>
                      <w:i/>
                    </w:rPr>
                    <w:t>,</w:t>
                  </w:r>
                  <w:r w:rsidRPr="00E12B64" w:rsidR="004163AA">
                    <w:rPr>
                      <w:i/>
                    </w:rPr>
                    <w:t xml:space="preserve"> если заявка на получение субсидии</w:t>
                  </w:r>
                  <w:r w:rsidR="00C67C46">
                    <w:rPr>
                      <w:i/>
                    </w:rPr>
                    <w:t xml:space="preserve"> (гранта в форме субсидии)</w:t>
                  </w:r>
                  <w:r w:rsidRPr="00E12B64" w:rsidR="004163AA">
                    <w:rPr>
                      <w:i/>
                    </w:rPr>
                    <w:t xml:space="preserve"> подписывается лицом, уполномоченным претендент</w:t>
                  </w:r>
                  <w:r w:rsidR="001A0539">
                    <w:rPr>
                      <w:i/>
                    </w:rPr>
                    <w:t>ом</w:t>
                  </w:r>
                  <w:r w:rsidRPr="00E12B64" w:rsidR="004163AA">
                    <w:rPr>
                      <w:i/>
                    </w:rPr>
                    <w:t>)</w:t>
                  </w:r>
                </w:p>
              </w:tc>
              <w:tc>
                <w:tcPr>
                  <w:tcW w:w="159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C81E16" w:rsidR="00C81E16" w:rsidP="00E12B64" w14:paraId="76DE37B7" w14:textId="46211641">
                  <w:pPr>
                    <w:spacing w:line="240" w:after="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C81E16" w:rsidR="00C81E16" w14:paraId="460C53AD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4163AA" w:rsidR="004163AA" w14:paraId="3EBBE8E1" w14:textId="77777777">
              <w:trPr>
                <w:trHeight w:val="262"/>
              </w:trPr>
              <w:tc>
                <w:tcPr>
                  <w:tcW w:w="178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4163AA" w:rsidRDefault="004163AA" w:rsidR="004163AA" w:rsidP="00FF6BD6" w14:paraId="4233389C" w14:textId="77777777">
                  <w:pPr>
                    <w:spacing w:line="240" w:after="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4163AA" w:rsidR="004163AA" w:rsidP="00774BA5" w14:paraId="420F95BC" w14:textId="3E449B47">
                  <w:pPr>
                    <w:spacing w:line="240" w:after="0" w:lineRule="auto"/>
                  </w:pPr>
                  <w:r w:rsidRPr="004163AA">
                    <w:t>Документ, содержащий сведения о реквизитах банковского счета претендента</w:t>
                  </w:r>
                  <w:r>
                    <w:t xml:space="preserve"> и </w:t>
                  </w:r>
                  <w:r w:rsidRPr="004163AA">
                    <w:t xml:space="preserve">реквизитах специального счета, открытого для формирования фонда капитального ремонта общего имущества в многоквартирных домах, расположенных на территории города Москвы, </w:t>
                  </w:r>
                  <w:r w:rsidRPr="004163AA">
                    <w:rPr>
                      <w:i/>
                    </w:rPr>
                    <w:t>в случае представления заявки в целях возмещения недополученных доходов от предоставления мер социальной поддержки по оплате взносов на капитальный ремонт общего имущества многоквартирного дома</w:t>
                  </w:r>
                </w:p>
              </w:tc>
              <w:tc>
                <w:tcPr>
                  <w:tcW w:w="159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4163AA" w:rsidR="004163AA" w:rsidP="00E12B64" w14:paraId="6AF017B3" w14:textId="77777777">
                  <w:pPr>
                    <w:spacing w:line="240" w:after="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4163AA" w:rsidR="004163AA" w14:paraId="17CA1608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4163AA" w:rsidR="004163AA" w14:paraId="6357FB7B" w14:textId="77777777">
              <w:trPr>
                <w:trHeight w:val="262"/>
              </w:trPr>
              <w:tc>
                <w:tcPr>
                  <w:tcW w:w="178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4163AA" w:rsidRDefault="004163AA" w:rsidR="004163AA" w:rsidP="00FF6BD6" w14:paraId="66A405E6" w14:textId="77777777">
                  <w:pPr>
                    <w:spacing w:line="240" w:after="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4163AA" w:rsidRDefault="004163AA" w:rsidR="004163AA" w:rsidP="00E12B64" w14:paraId="3D833E6B" w14:textId="0029BC70">
                  <w:pPr>
                    <w:spacing w:line="240" w:after="0" w:lineRule="auto"/>
                  </w:pPr>
                  <w:r w:rsidRPr="004163AA">
                    <w:t>Документ (отчет), содержащий сведения о недополученных доходах в связи с предоставлением гражданам мер социальной поддержки по оплате жилого помещения, коммунальных услуг и услуг связи с указанием по каждой категории граждан, которым предоставляются меры социальной поддержки, информации о получателях мер социальной поддержки и членах их семей, а также о размерах недополученных доходов по указанным услугам в связи с предоставлением мер социальной поддержки</w:t>
                  </w:r>
                </w:p>
              </w:tc>
              <w:tc>
                <w:tcPr>
                  <w:tcW w:w="159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4163AA" w:rsidR="004163AA" w:rsidP="00E12B64" w14:paraId="6EFE5DFE" w14:textId="77777777">
                  <w:pPr>
                    <w:spacing w:line="240" w:after="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4163AA" w:rsidR="004163AA" w14:paraId="2F68D249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4163AA" w:rsidR="004163AA" w14:paraId="58A735AC" w14:textId="77777777">
              <w:trPr>
                <w:trHeight w:val="262"/>
              </w:trPr>
              <w:tc>
                <w:tcPr>
                  <w:tcW w:w="178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4163AA" w:rsidRDefault="004163AA" w:rsidR="004163AA" w:rsidP="00FF6BD6" w14:paraId="1EC8DC9F" w14:textId="77777777">
                  <w:pPr>
                    <w:spacing w:line="240" w:after="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4163AA" w:rsidRDefault="004163AA" w:rsidR="004163AA" w:rsidP="004163AA" w14:paraId="1AC485AC" w14:textId="0089BCD4">
                  <w:pPr>
                    <w:spacing w:line="240" w:after="0" w:lineRule="auto"/>
                  </w:pPr>
                  <w:r w:rsidRPr="004163AA">
                    <w:t xml:space="preserve">Списки многоквартирных домов, в отношении которых заключены  договоры управления многоквартирными домами, договоры о содержании и ремонте общего имущества собственников помещений в многоквартирных домах, договоры </w:t>
                  </w:r>
                  <w:proofErr w:type="spellStart"/>
                  <w:r w:rsidRPr="004163AA">
                    <w:t>ресурсоснабжения</w:t>
                  </w:r>
                  <w:proofErr w:type="spellEnd"/>
                  <w:r w:rsidRPr="004163AA">
                    <w:t xml:space="preserve"> (поставки коммунальных ресурсов), а также договоры на предоставление услуг радиовещания, распространения и трансляции телевизионных программ с использованием систем коллективного приема телепередач - сетей кабельного телевидения</w:t>
                  </w:r>
                  <w:r w:rsidR="00232D81">
                    <w:t>,</w:t>
                  </w:r>
                  <w:r w:rsidR="00232D81">
                    <w:rPr>
                      <w:color w:val="000000"/>
                      <w:sz w:val="28"/>
                    </w:rPr>
                    <w:t xml:space="preserve"> </w:t>
                  </w:r>
                  <w:r w:rsidRPr="00232D81" w:rsidR="00232D81">
                    <w:t>подписанные претендент</w:t>
                  </w:r>
                  <w:r w:rsidR="00232D81">
                    <w:t>ом</w:t>
                  </w:r>
                  <w:r w:rsidRPr="00232D81" w:rsidR="00232D81">
                    <w:t xml:space="preserve"> или уполномоченным им лицом</w:t>
                  </w:r>
                  <w:r>
                    <w:t>.</w:t>
                  </w:r>
                </w:p>
              </w:tc>
              <w:tc>
                <w:tcPr>
                  <w:tcW w:w="159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4163AA" w:rsidR="004163AA" w:rsidP="00E12B64" w14:paraId="0048DD06" w14:textId="77777777">
                  <w:pPr>
                    <w:spacing w:line="240" w:after="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4163AA" w:rsidR="004163AA" w14:paraId="0653D1E0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4163AA" w:rsidR="004163AA" w14:paraId="089CF89B" w14:textId="77777777">
              <w:trPr>
                <w:trHeight w:val="262"/>
              </w:trPr>
              <w:tc>
                <w:tcPr>
                  <w:tcW w:w="178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4163AA" w:rsidRDefault="004163AA" w:rsidR="004163AA" w:rsidP="00FF6BD6" w14:paraId="54F052F2" w14:textId="77777777">
                  <w:pPr>
                    <w:spacing w:line="240" w:after="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4163AA" w:rsidRDefault="004163AA" w:rsidR="004163AA" w:rsidP="004163AA" w14:paraId="22AAF8D7" w14:textId="4D1C7D12">
                  <w:pPr>
                    <w:spacing w:line="240" w:after="0" w:lineRule="auto"/>
                  </w:pPr>
                  <w:r w:rsidRPr="004163AA">
                    <w:t>Расчет размера запрашиваемой субсидии</w:t>
                  </w:r>
                  <w:r>
                    <w:t>.</w:t>
                  </w:r>
                  <w:r w:rsidRPr="004163AA">
                    <w:t xml:space="preserve"> </w:t>
                  </w:r>
                </w:p>
              </w:tc>
              <w:tc>
                <w:tcPr>
                  <w:tcW w:w="159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4163AA" w:rsidR="004163AA" w:rsidP="00E12B64" w14:paraId="14190B4D" w14:textId="77777777">
                  <w:pPr>
                    <w:spacing w:line="240" w:after="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4163AA" w:rsidR="004163AA" w14:paraId="1FD34F7C" w14:textId="77777777">
                  <w:pPr>
                    <w:spacing w:line="240" w:after="0" w:lineRule="auto"/>
                    <w:jc w:val="right"/>
                  </w:pPr>
                </w:p>
              </w:tc>
            </w:tr>
            <w:tr w:rsidTr="004163AA" w:rsidR="004163AA" w14:paraId="4B46775A" w14:textId="77777777">
              <w:trPr>
                <w:trHeight w:val="262"/>
              </w:trPr>
              <w:tc>
                <w:tcPr>
                  <w:tcW w:w="1788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Pr="004163AA" w:rsidRDefault="004163AA" w:rsidR="004163AA" w:rsidP="00FF6BD6" w14:paraId="4CD4A54F" w14:textId="77777777">
                  <w:pPr>
                    <w:spacing w:line="240" w:after="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1A0539" w:rsidR="004163AA" w:rsidP="00E12B64" w14:paraId="14D6A30A" w14:textId="1A457B27">
                  <w:pPr>
                    <w:spacing w:line="240" w:after="0" w:lineRule="auto"/>
                  </w:pPr>
                  <w:r w:rsidRPr="001A0539">
                    <w:t>Согласие органа государственной власти (государственного органа), осуществляющего функции и полномочия учредителя государственного бюджетного или автономного учреждения, в отношении которого Департамент труда и социальной защиты населения города Москвы не осуществляет функции и полномочия учредителя, на участие в отборе.</w:t>
                  </w:r>
                </w:p>
              </w:tc>
              <w:tc>
                <w:tcPr>
                  <w:tcW w:w="1594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Pr="00E12B64" w:rsidRDefault="004163AA" w:rsidR="004163AA" w:rsidP="00E12B64" w14:paraId="09397A39" w14:textId="77777777">
                  <w:pPr>
                    <w:spacing w:line="240" w:after="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color="D3D3D3" w:space="0"/>
                    <w:left w:val="single" w:sz="7" w:color="D3D3D3" w:space="0"/>
                    <w:bottom w:val="single" w:sz="7" w:color="D3D3D3" w:space="0"/>
                    <w:right w:val="single" w:sz="7" w:color="D3D3D3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Default="004163AA" w:rsidR="004163AA" w14:paraId="7D128A09" w14:textId="77777777">
                  <w:pPr>
                    <w:spacing w:line="240" w:after="0" w:lineRule="auto"/>
                    <w:jc w:val="right"/>
                  </w:pPr>
                </w:p>
              </w:tc>
            </w:tr>
          </w:tbl>
          <w:p w:rsidRDefault="00C81E16" w:rsidR="00C81E16" w14:paraId="413EB778" w14:textId="77777777">
            <w:pPr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1E1153E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19CBBE0D" w14:textId="77777777">
            <w:pPr>
              <w:pStyle w:val="EmptyCellLayoutStyle"/>
              <w:spacing w:line="240" w:after="0" w:lineRule="auto"/>
            </w:pPr>
          </w:p>
        </w:tc>
      </w:tr>
      <w:tr w:rsidR="00C81E16" w14:paraId="39CEE92E" w14:textId="77777777">
        <w:trPr>
          <w:trHeight w:val="97"/>
        </w:trPr>
        <w:tc>
          <w:tcPr>
            <w:tcW w:w="20" w:type="dxa"/>
          </w:tcPr>
          <w:p w:rsidRDefault="00C81E16" w:rsidR="00C81E16" w14:paraId="1D78E92C" w14:textId="77777777">
            <w:pPr>
              <w:pStyle w:val="EmptyCellLayoutStyle"/>
              <w:spacing w:line="240" w:after="0" w:lineRule="auto"/>
              <w:rPr>
                <w:b/>
                <w:i/>
                <w:color w:val="000000"/>
                <w:sz w:val="24"/>
              </w:rPr>
            </w:pPr>
          </w:p>
          <w:p w:rsidRDefault="00F11D06" w:rsidR="00F11D06" w14:paraId="113042C3" w14:textId="77777777">
            <w:pPr>
              <w:pStyle w:val="EmptyCellLayoutStyle"/>
              <w:spacing w:line="240" w:after="0" w:lineRule="auto"/>
            </w:pPr>
          </w:p>
          <w:p w:rsidRDefault="00F11D06" w:rsidR="00F11D06" w14:paraId="0A8DEF19" w14:textId="42960AFC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021A554C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4746F576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08439A3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</w:tcPr>
          <w:p w:rsidRDefault="00C81E16" w:rsidR="00C81E16" w14:paraId="247F30F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3E86C53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53493D2D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3BBCD1E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55CD2345" w14:textId="77777777">
            <w:pPr>
              <w:pStyle w:val="EmptyCellLayoutStyle"/>
              <w:spacing w:line="240" w:after="0" w:lineRule="auto"/>
            </w:pPr>
          </w:p>
        </w:tc>
      </w:tr>
      <w:tr w:rsidTr="00FF6BD6" w:rsidR="00FF6BD6" w14:paraId="306AC4E9" w14:textId="77777777">
        <w:trPr>
          <w:trHeight w:val="340"/>
        </w:trPr>
        <w:tc>
          <w:tcPr>
            <w:tcW w:w="2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firstRow="0" w:firstColumn="0" w:noHBand="0" w:val="0000" w:lastRow="0" w:lastColumn="0" w:noVBand="0"/>
            </w:tblPr>
            <w:tblGrid>
              <w:gridCol w:w="11210"/>
            </w:tblGrid>
            <w:tr w:rsidR="00C81E16" w14:paraId="58AE5694" w14:textId="77777777">
              <w:trPr>
                <w:trHeight w:val="262"/>
              </w:trPr>
              <w:tc>
                <w:tcPr>
                  <w:tcW w:w="1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Default="00FF6BD6" w:rsidR="00C81E16" w14:paraId="51D45EC1" w14:textId="77777777">
                  <w:pPr>
                    <w:spacing w:line="240" w:after="0" w:lineRule="auto"/>
                    <w:jc w:val="righ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____________________ ___________________</w:t>
                  </w:r>
                </w:p>
                <w:p w:rsidRPr="00FF6BD6" w:rsidRDefault="00FF6BD6" w:rsidR="00FF6BD6" w:rsidP="00FF6BD6" w14:paraId="5B43F22C" w14:textId="77777777">
                  <w:pPr>
                    <w:spacing w:line="240" w:after="0" w:lineRule="auto"/>
                    <w:ind w:firstLine="7332"/>
                    <w:rPr>
                      <w:i/>
                    </w:rPr>
                  </w:pPr>
                  <w:r w:rsidRPr="00FF6BD6">
                    <w:rPr>
                      <w:i/>
                      <w:color w:val="000000"/>
                      <w:sz w:val="14"/>
                    </w:rPr>
                    <w:t xml:space="preserve">должность     </w:t>
                  </w:r>
                  <w:r>
                    <w:rPr>
                      <w:i/>
                      <w:color w:val="000000"/>
                      <w:sz w:val="14"/>
                    </w:rPr>
                    <w:t xml:space="preserve">                                               </w:t>
                  </w:r>
                  <w:r w:rsidRPr="00FF6BD6">
                    <w:rPr>
                      <w:i/>
                      <w:color w:val="000000"/>
                      <w:sz w:val="14"/>
                    </w:rPr>
                    <w:t>ФИО</w:t>
                  </w:r>
                  <w:r>
                    <w:rPr>
                      <w:i/>
                      <w:color w:val="000000"/>
                      <w:sz w:val="14"/>
                    </w:rPr>
                    <w:t xml:space="preserve">                   </w:t>
                  </w:r>
                </w:p>
              </w:tc>
            </w:tr>
          </w:tbl>
          <w:p w:rsidRDefault="00C81E16" w:rsidR="00C81E16" w14:paraId="333C4861" w14:textId="77777777">
            <w:pPr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2AB1783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755CF086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09844722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32A99FF8" w14:textId="77777777">
            <w:pPr>
              <w:pStyle w:val="EmptyCellLayoutStyle"/>
              <w:spacing w:line="240" w:after="0" w:lineRule="auto"/>
            </w:pPr>
          </w:p>
        </w:tc>
      </w:tr>
      <w:tr w:rsidR="00C81E16" w14:paraId="5607C697" w14:textId="77777777">
        <w:trPr>
          <w:trHeight w:val="210"/>
        </w:trPr>
        <w:tc>
          <w:tcPr>
            <w:tcW w:w="20" w:type="dxa"/>
          </w:tcPr>
          <w:p w:rsidRDefault="00C81E16" w:rsidR="00C81E16" w14:paraId="0B10F3FE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6" w:type="dxa"/>
          </w:tcPr>
          <w:p w:rsidRDefault="00C81E16" w:rsidR="00C81E16" w14:paraId="246D067B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2" w:type="dxa"/>
          </w:tcPr>
          <w:p w:rsidRDefault="00C81E16" w:rsidR="00C81E16" w14:paraId="059E60CC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9" w:type="dxa"/>
          </w:tcPr>
          <w:p w:rsidRDefault="00C81E16" w:rsidR="00C81E16" w14:paraId="27F429DC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1163" w:type="dxa"/>
          </w:tcPr>
          <w:p w:rsidRDefault="00C81E16" w:rsidR="00C81E16" w14:paraId="5CF695CA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6" w:type="dxa"/>
          </w:tcPr>
          <w:p w:rsidRDefault="00C81E16" w:rsidR="00C81E16" w14:paraId="7ADD6169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7" w:type="dxa"/>
          </w:tcPr>
          <w:p w:rsidRDefault="00C81E16" w:rsidR="00C81E16" w14:paraId="19EF0317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14" w:type="dxa"/>
          </w:tcPr>
          <w:p w:rsidRDefault="00C81E16" w:rsidR="00C81E16" w14:paraId="01564C45" w14:textId="77777777">
            <w:pPr>
              <w:pStyle w:val="EmptyCellLayoutStyle"/>
              <w:spacing w:line="240" w:after="0" w:lineRule="auto"/>
            </w:pPr>
          </w:p>
        </w:tc>
        <w:tc>
          <w:tcPr>
            <w:tcW w:w="21" w:type="dxa"/>
          </w:tcPr>
          <w:p w:rsidRDefault="00C81E16" w:rsidR="00C81E16" w14:paraId="66B8AE68" w14:textId="77777777">
            <w:pPr>
              <w:pStyle w:val="EmptyCellLayoutStyle"/>
              <w:spacing w:line="240" w:after="0" w:lineRule="auto"/>
            </w:pPr>
          </w:p>
        </w:tc>
      </w:tr>
    </w:tbl>
    <w:p w:rsidRDefault="00C81E16" w:rsidR="00C81E16" w14:paraId="035A6900" w14:textId="77777777">
      <w:pPr>
        <w:spacing w:line="240" w:after="0" w:lineRule="auto"/>
      </w:pPr>
    </w:p>
    <w:sectPr w:rsidR="00C81E16" w:rsidSect="00C81E16">
      <w:footerReference r:id="rId10" w:type="default"/>
      <w:pgSz w:w="11905" w:h="16837"/>
      <w:pgMar w:gutter="0" w:bottom="909" w:left="283" w:footer="566" w:top="283" w:right="283" w:head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5C93" w14:textId="77777777" w:rsidR="00F82334" w:rsidRDefault="00F82334" w:rsidP="00C81E16">
      <w:pPr>
        <w:spacing w:after="0" w:line="240" w:lineRule="auto"/>
      </w:pPr>
      <w:r>
        <w:separator/>
      </w:r>
    </w:p>
  </w:endnote>
  <w:endnote w:type="continuationSeparator" w:id="0">
    <w:p w14:paraId="7A90897B" w14:textId="77777777" w:rsidR="00F82334" w:rsidRDefault="00F82334" w:rsidP="00C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1417"/>
      <w:gridCol w:w="5447"/>
      <w:gridCol w:w="4356"/>
      <w:gridCol w:w="54"/>
    </w:tblGrid>
    <w:tr w:rsidR="00C81E16" w14:paraId="11B58BC4" w14:textId="77777777">
      <w:tc>
        <w:tcPr>
          <w:tcW w:w="20" w:type="dxa"/>
        </w:tcPr>
        <w:p w14:paraId="6ABED69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3B4090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47" w:type="dxa"/>
        </w:tcPr>
        <w:p w14:paraId="1A28A8C2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p w14:paraId="24DEE92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16A34C5F" w14:textId="77777777" w:rsidR="00C81E16" w:rsidRDefault="00C81E16">
          <w:pPr>
            <w:pStyle w:val="EmptyCellLayoutStyle"/>
            <w:spacing w:after="0" w:line="240" w:lineRule="auto"/>
          </w:pPr>
        </w:p>
      </w:tc>
    </w:tr>
    <w:tr w:rsidR="00C81E16" w14:paraId="0DB82B70" w14:textId="77777777">
      <w:tc>
        <w:tcPr>
          <w:tcW w:w="20" w:type="dxa"/>
        </w:tcPr>
        <w:p w14:paraId="7CBF9AF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1E16" w14:paraId="37B8AF15" w14:textId="77777777">
            <w:trPr>
              <w:trHeight w:val="157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A901D8" w14:textId="77777777" w:rsidR="00C81E16" w:rsidRDefault="00B26F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вер. 1.008</w:t>
                </w:r>
              </w:p>
            </w:tc>
          </w:tr>
        </w:tbl>
        <w:p w14:paraId="43219CE2" w14:textId="77777777" w:rsidR="00C81E16" w:rsidRDefault="00C81E16">
          <w:pPr>
            <w:spacing w:after="0" w:line="240" w:lineRule="auto"/>
          </w:pPr>
        </w:p>
      </w:tc>
      <w:tc>
        <w:tcPr>
          <w:tcW w:w="5447" w:type="dxa"/>
        </w:tcPr>
        <w:p w14:paraId="7B8C6549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356"/>
          </w:tblGrid>
          <w:tr w:rsidR="00C81E16" w14:paraId="039A6422" w14:textId="77777777">
            <w:trPr>
              <w:trHeight w:val="157"/>
            </w:trPr>
            <w:tc>
              <w:tcPr>
                <w:tcW w:w="43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16A3E5" w14:textId="4F625212" w:rsidR="00C81E16" w:rsidRDefault="00B26F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стр. 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A6E2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из 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A6E2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4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5001AF5" w14:textId="77777777" w:rsidR="00C81E16" w:rsidRDefault="00C81E16">
          <w:pPr>
            <w:spacing w:after="0" w:line="240" w:lineRule="auto"/>
          </w:pPr>
        </w:p>
      </w:tc>
      <w:tc>
        <w:tcPr>
          <w:tcW w:w="54" w:type="dxa"/>
        </w:tcPr>
        <w:p w14:paraId="00170219" w14:textId="77777777" w:rsidR="00C81E16" w:rsidRDefault="00C81E16">
          <w:pPr>
            <w:pStyle w:val="EmptyCellLayoutStyle"/>
            <w:spacing w:after="0" w:line="240" w:lineRule="auto"/>
          </w:pPr>
        </w:p>
      </w:tc>
    </w:tr>
    <w:tr w:rsidR="00C81E16" w14:paraId="6591DF0B" w14:textId="77777777">
      <w:tc>
        <w:tcPr>
          <w:tcW w:w="20" w:type="dxa"/>
        </w:tcPr>
        <w:p w14:paraId="6D671D8F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E5F573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47" w:type="dxa"/>
        </w:tcPr>
        <w:p w14:paraId="3C05FFD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p w14:paraId="4D34A463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7793362A" w14:textId="77777777" w:rsidR="00C81E16" w:rsidRDefault="00C81E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06A4" w14:textId="77777777" w:rsidR="00F82334" w:rsidRDefault="00F82334" w:rsidP="00C81E16">
      <w:pPr>
        <w:spacing w:after="0" w:line="240" w:lineRule="auto"/>
      </w:pPr>
      <w:r>
        <w:separator/>
      </w:r>
    </w:p>
  </w:footnote>
  <w:footnote w:type="continuationSeparator" w:id="0">
    <w:p w14:paraId="1D24A6D9" w14:textId="77777777" w:rsidR="00F82334" w:rsidRDefault="00F82334" w:rsidP="00C81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16"/>
    <w:rsid w:val="000144A4"/>
    <w:rsid w:val="00027F7E"/>
    <w:rsid w:val="00051844"/>
    <w:rsid w:val="000727B3"/>
    <w:rsid w:val="00077588"/>
    <w:rsid w:val="000C7DF2"/>
    <w:rsid w:val="000D7B6B"/>
    <w:rsid w:val="000E417F"/>
    <w:rsid w:val="00106F52"/>
    <w:rsid w:val="00151586"/>
    <w:rsid w:val="001A0539"/>
    <w:rsid w:val="001A24FC"/>
    <w:rsid w:val="001B3195"/>
    <w:rsid w:val="001B420F"/>
    <w:rsid w:val="001C3564"/>
    <w:rsid w:val="001F3FC8"/>
    <w:rsid w:val="00225964"/>
    <w:rsid w:val="00232D81"/>
    <w:rsid w:val="00252B13"/>
    <w:rsid w:val="002E425A"/>
    <w:rsid w:val="00301554"/>
    <w:rsid w:val="00315899"/>
    <w:rsid w:val="00332C5D"/>
    <w:rsid w:val="00354222"/>
    <w:rsid w:val="00375BD2"/>
    <w:rsid w:val="003878FE"/>
    <w:rsid w:val="00397300"/>
    <w:rsid w:val="003A04A6"/>
    <w:rsid w:val="003A7AE0"/>
    <w:rsid w:val="003B05F7"/>
    <w:rsid w:val="003D6165"/>
    <w:rsid w:val="003E1DF3"/>
    <w:rsid w:val="004163AA"/>
    <w:rsid w:val="00436CE5"/>
    <w:rsid w:val="00436CF3"/>
    <w:rsid w:val="00465605"/>
    <w:rsid w:val="004A6E22"/>
    <w:rsid w:val="004C0F0F"/>
    <w:rsid w:val="004C5C89"/>
    <w:rsid w:val="004C6AD4"/>
    <w:rsid w:val="00540CC2"/>
    <w:rsid w:val="005655CE"/>
    <w:rsid w:val="005C58D8"/>
    <w:rsid w:val="00627591"/>
    <w:rsid w:val="00651109"/>
    <w:rsid w:val="00696CF6"/>
    <w:rsid w:val="006A2D77"/>
    <w:rsid w:val="00766B69"/>
    <w:rsid w:val="00774BA5"/>
    <w:rsid w:val="007834EB"/>
    <w:rsid w:val="007B3E1B"/>
    <w:rsid w:val="007C26D1"/>
    <w:rsid w:val="007D0EF9"/>
    <w:rsid w:val="007E750D"/>
    <w:rsid w:val="00823071"/>
    <w:rsid w:val="00833BDE"/>
    <w:rsid w:val="0083620F"/>
    <w:rsid w:val="008B48BE"/>
    <w:rsid w:val="009025B1"/>
    <w:rsid w:val="00922F06"/>
    <w:rsid w:val="00943E4B"/>
    <w:rsid w:val="009D387F"/>
    <w:rsid w:val="009D52A6"/>
    <w:rsid w:val="009E6BFF"/>
    <w:rsid w:val="009F531A"/>
    <w:rsid w:val="00A0447C"/>
    <w:rsid w:val="00A262DF"/>
    <w:rsid w:val="00A81536"/>
    <w:rsid w:val="00B07C84"/>
    <w:rsid w:val="00B13FAD"/>
    <w:rsid w:val="00B26F52"/>
    <w:rsid w:val="00B438F0"/>
    <w:rsid w:val="00BB3F62"/>
    <w:rsid w:val="00BE5F32"/>
    <w:rsid w:val="00C0302E"/>
    <w:rsid w:val="00C33EE0"/>
    <w:rsid w:val="00C470C6"/>
    <w:rsid w:val="00C67C46"/>
    <w:rsid w:val="00C81E16"/>
    <w:rsid w:val="00C873A6"/>
    <w:rsid w:val="00C933C3"/>
    <w:rsid w:val="00CA4664"/>
    <w:rsid w:val="00CB0FCE"/>
    <w:rsid w:val="00CD41DD"/>
    <w:rsid w:val="00CF7770"/>
    <w:rsid w:val="00D26364"/>
    <w:rsid w:val="00D52CF2"/>
    <w:rsid w:val="00D6021E"/>
    <w:rsid w:val="00D621C9"/>
    <w:rsid w:val="00DB3EA2"/>
    <w:rsid w:val="00DB76A7"/>
    <w:rsid w:val="00DF1134"/>
    <w:rsid w:val="00E12B64"/>
    <w:rsid w:val="00E21C24"/>
    <w:rsid w:val="00E67862"/>
    <w:rsid w:val="00EA0466"/>
    <w:rsid w:val="00EA68AE"/>
    <w:rsid w:val="00EE5EE2"/>
    <w:rsid w:val="00F02F57"/>
    <w:rsid w:val="00F11D06"/>
    <w:rsid w:val="00F3119F"/>
    <w:rsid w:val="00F7398B"/>
    <w:rsid w:val="00F82334"/>
    <w:rsid w:val="00FA5254"/>
    <w:rsid w:val="00FC442B"/>
    <w:rsid w:val="00FD69CA"/>
    <w:rsid w:val="00FE50C6"/>
    <w:rsid w:val="00FE6F0B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71D2"/>
  <w15:docId w15:val="{E677FD5F-74B6-47C2-ACEA-8C0C0A13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hAnsi="Times New Roman" w:cs="Times New Roman" w:eastAsia="Times New Roman" w:ascii="Times New Roman"/>
        <w:lang w:bidi="ar-SA" w:val="ru-RU" w:eastAsia="ru-RU"/>
      </w:rPr>
    </w:rPrDefault>
    <w:pPrDefault>
      <w:pPr>
        <w:spacing w:line="276" w:after="20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EmptyCellLayoutStyle" w:customStyle="1" w:type="paragraph">
    <w:name w:val="EmptyCellLayoutStyle"/>
    <w:rsid w:val="00C81E16"/>
    <w:rPr>
      <w:sz w:val="2"/>
    </w:rPr>
  </w:style>
  <w:style w:styleId="a3" w:type="paragraph">
    <w:name w:val="Balloon Text"/>
    <w:basedOn w:val="a"/>
    <w:link w:val="a4"/>
    <w:uiPriority w:val="99"/>
    <w:semiHidden/>
    <w:unhideWhenUsed/>
    <w:rsid w:val="00027F7E"/>
    <w:pPr>
      <w:spacing w:line="240" w:after="0" w:lineRule="auto"/>
    </w:pPr>
    <w:rPr>
      <w:rFonts w:hAnsi="Segoe UI" w:cs="Segoe UI" w:ascii="Segoe UI"/>
      <w:sz w:val="18"/>
      <w:szCs w:val="18"/>
    </w:rPr>
  </w:style>
  <w:style w:styleId="a4" w:customStyle="1" w:type="character">
    <w:name w:val="Текст выноски Знак"/>
    <w:basedOn w:val="a0"/>
    <w:link w:val="a3"/>
    <w:uiPriority w:val="99"/>
    <w:semiHidden/>
    <w:rsid w:val="00027F7E"/>
    <w:rPr>
      <w:rFonts w:hAnsi="Segoe UI" w:cs="Segoe UI" w:ascii="Segoe UI"/>
      <w:sz w:val="18"/>
      <w:szCs w:val="18"/>
    </w:rPr>
  </w:style>
  <w:style w:styleId="a5" w:type="character">
    <w:name w:val="annotation reference"/>
    <w:basedOn w:val="a0"/>
    <w:uiPriority w:val="99"/>
    <w:semiHidden/>
    <w:unhideWhenUsed/>
    <w:rsid w:val="00027F7E"/>
    <w:rPr>
      <w:sz w:val="16"/>
      <w:szCs w:val="16"/>
    </w:rPr>
  </w:style>
  <w:style w:styleId="a6" w:type="paragraph">
    <w:name w:val="annotation text"/>
    <w:basedOn w:val="a"/>
    <w:link w:val="a7"/>
    <w:uiPriority w:val="99"/>
    <w:semiHidden/>
    <w:unhideWhenUsed/>
    <w:rsid w:val="00027F7E"/>
    <w:pPr>
      <w:spacing w:line="240" w:lineRule="auto"/>
    </w:pPr>
  </w:style>
  <w:style w:styleId="a7" w:customStyle="1" w:type="character">
    <w:name w:val="Текст примечания Знак"/>
    <w:basedOn w:val="a0"/>
    <w:link w:val="a6"/>
    <w:uiPriority w:val="99"/>
    <w:semiHidden/>
    <w:rsid w:val="00027F7E"/>
  </w:style>
  <w:style w:styleId="a8" w:type="paragraph">
    <w:name w:val="annotation subject"/>
    <w:basedOn w:val="a6"/>
    <w:next w:val="a6"/>
    <w:link w:val="a9"/>
    <w:uiPriority w:val="99"/>
    <w:semiHidden/>
    <w:unhideWhenUsed/>
    <w:rsid w:val="00027F7E"/>
    <w:rPr>
      <w:b/>
      <w:bCs/>
    </w:rPr>
  </w:style>
  <w:style w:styleId="a9" w:customStyle="1" w:type="character">
    <w:name w:val="Тема примечания Знак"/>
    <w:basedOn w:val="a7"/>
    <w:link w:val="a8"/>
    <w:uiPriority w:val="99"/>
    <w:semiHidden/>
    <w:rsid w:val="00027F7E"/>
    <w:rPr>
      <w:b/>
      <w:bCs/>
    </w:rPr>
  </w:style>
  <w:style w:styleId="aa" w:type="paragraph">
    <w:name w:val="Revision"/>
    <w:hidden/>
    <w:uiPriority w:val="99"/>
    <w:semiHidden/>
    <w:rsid w:val="00BE5F32"/>
    <w:pPr>
      <w:spacing w:line="240" w:after="0" w:lineRule="auto"/>
    </w:p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9005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351175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EFF8-F6A9-4081-B749-4E4B274E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SubsidyRequestItem_V6_3</vt:lpstr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SubsidyRequestItem_V6_3</dc:title>
  <dc:creator>Поярков А.О.</dc:creator>
  <cp:lastModifiedBy>Спивак Дарья Андреевна</cp:lastModifiedBy>
  <cp:revision>3</cp:revision>
  <cp:lastPrinted>2025-09-22T09:07:00Z</cp:lastPrinted>
  <dcterms:created xsi:type="dcterms:W3CDTF">2026-03-17T15:58:00Z</dcterms:created>
  <dcterms:modified xsi:type="dcterms:W3CDTF">2026-03-23T11:09:00Z</dcterms:modified>
</cp:coreProperties>
</file>